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30CD5" w14:textId="77777777" w:rsidR="0073431D" w:rsidRDefault="0073431D" w:rsidP="0073431D">
      <w:pPr>
        <w:tabs>
          <w:tab w:val="left" w:pos="688"/>
          <w:tab w:val="center" w:pos="4932"/>
        </w:tabs>
        <w:jc w:val="center"/>
        <w:rPr>
          <w:rFonts w:ascii="華康隸書體W7" w:eastAsia="Arial Unicode MS" w:hAnsi="華康隸書體W7"/>
          <w:sz w:val="40"/>
          <w:szCs w:val="40"/>
          <w:lang w:eastAsia="zh-CN"/>
        </w:rPr>
      </w:pPr>
      <w:r w:rsidRPr="00D759B9">
        <w:rPr>
          <w:rFonts w:ascii="黑体" w:eastAsia="黑体" w:hAnsi="黑体" w:hint="eastAsia"/>
          <w:sz w:val="40"/>
          <w:szCs w:val="40"/>
          <w:lang w:eastAsia="zh-CN"/>
        </w:rPr>
        <w:t>传道书</w:t>
      </w:r>
      <w:r>
        <w:rPr>
          <w:rFonts w:ascii="華康隸書體W7" w:eastAsia="Arial Unicode MS" w:hAnsi="華康隸書體W7" w:hint="eastAsia"/>
          <w:sz w:val="40"/>
          <w:szCs w:val="40"/>
          <w:lang w:eastAsia="zh-CN"/>
        </w:rPr>
        <w:t xml:space="preserve"> Ecclesiastes</w:t>
      </w:r>
    </w:p>
    <w:p w14:paraId="78E030BA" w14:textId="77777777" w:rsidR="0073431D" w:rsidRDefault="0073431D" w:rsidP="0073431D">
      <w:pPr>
        <w:jc w:val="center"/>
        <w:rPr>
          <w:rFonts w:ascii="華康隸書體W7" w:eastAsia="Arial Unicode MS" w:hAnsi="華康隸書體W7"/>
          <w:sz w:val="40"/>
          <w:szCs w:val="40"/>
        </w:rPr>
      </w:pPr>
    </w:p>
    <w:p w14:paraId="4BBA383F" w14:textId="77777777" w:rsidR="0073431D" w:rsidRPr="00D759B9" w:rsidRDefault="00293E7D" w:rsidP="0073431D">
      <w:pPr>
        <w:rPr>
          <w:rFonts w:ascii="黑体" w:eastAsia="黑体" w:hAnsi="黑体"/>
          <w:sz w:val="40"/>
          <w:szCs w:val="40"/>
        </w:rPr>
      </w:pPr>
      <w:r>
        <w:rPr>
          <w:rFonts w:ascii="黑体" w:eastAsia="黑体" w:hAnsi="黑体" w:hint="eastAsia"/>
          <w:sz w:val="32"/>
          <w:szCs w:val="32"/>
          <w:lang w:eastAsia="zh-CN"/>
        </w:rPr>
        <w:t>簡介</w:t>
      </w:r>
    </w:p>
    <w:p w14:paraId="420C9949" w14:textId="77777777" w:rsidR="0073431D" w:rsidRDefault="0073431D" w:rsidP="0093437A">
      <w:pPr>
        <w:ind w:firstLine="360"/>
        <w:rPr>
          <w:rFonts w:ascii="新細明體" w:hAnsi="華康隸書體W7"/>
          <w:lang w:eastAsia="zh-CN"/>
        </w:rPr>
      </w:pPr>
      <w:r w:rsidRPr="00490ADA">
        <w:rPr>
          <w:rFonts w:ascii="新細明體" w:hAnsi="華康隸書體W7" w:hint="eastAsia"/>
          <w:lang w:eastAsia="zh-CN"/>
        </w:rPr>
        <w:t>传道书</w:t>
      </w:r>
      <w:r>
        <w:rPr>
          <w:rFonts w:ascii="新細明體" w:hAnsi="華康隸書體W7" w:hint="eastAsia"/>
          <w:lang w:eastAsia="zh-CN"/>
        </w:rPr>
        <w:t>是圣经中非常重要的一本智慧书，在其中传道者用自己的经历来观察人生，又用世上所发生的一切，来探索人生的意义。对于信徒，可以从中学习到如何更好地跟随神，对于非信徒，这本书更可以带领人们思考生命的真谛。通过对本书的学习，我们不但可以了解传道者当时的迷茫，更可以思想今天如何面对复杂的人生。</w:t>
      </w:r>
    </w:p>
    <w:p w14:paraId="78615B89" w14:textId="77777777" w:rsidR="0073431D" w:rsidRDefault="0073431D" w:rsidP="0073431D">
      <w:pPr>
        <w:rPr>
          <w:rFonts w:ascii="華康隸書體W7" w:eastAsia="華康隸書體W7"/>
          <w:sz w:val="40"/>
          <w:szCs w:val="40"/>
        </w:rPr>
      </w:pPr>
    </w:p>
    <w:p w14:paraId="4A0184B0" w14:textId="77777777" w:rsidR="0073431D" w:rsidRPr="00A1697B" w:rsidRDefault="0073431D" w:rsidP="006C369B">
      <w:pPr>
        <w:rPr>
          <w:rFonts w:ascii="黑体" w:eastAsia="黑体" w:hAnsi="黑体"/>
          <w:sz w:val="32"/>
          <w:szCs w:val="32"/>
        </w:rPr>
      </w:pPr>
      <w:r w:rsidRPr="00A1697B">
        <w:rPr>
          <w:rFonts w:ascii="黑体" w:eastAsia="黑体" w:hAnsi="黑体" w:hint="eastAsia"/>
          <w:sz w:val="32"/>
          <w:szCs w:val="32"/>
          <w:lang w:eastAsia="zh-CN"/>
        </w:rPr>
        <w:t>旧约诗歌智慧书</w:t>
      </w:r>
    </w:p>
    <w:p w14:paraId="374C3FC3" w14:textId="77777777" w:rsidR="0073431D" w:rsidRPr="0022784E" w:rsidRDefault="0073431D" w:rsidP="0073431D">
      <w:pPr>
        <w:jc w:val="center"/>
        <w:rPr>
          <w:rFonts w:ascii="黑体" w:eastAsia="黑体" w:hAnsi="黑体"/>
          <w:sz w:val="40"/>
          <w:szCs w:val="40"/>
        </w:rPr>
      </w:pPr>
    </w:p>
    <w:p w14:paraId="0336DDEE" w14:textId="77777777" w:rsidR="00396FE1" w:rsidRPr="000265E7" w:rsidRDefault="000265E7" w:rsidP="000265E7">
      <w:pPr>
        <w:rPr>
          <w:rFonts w:ascii="新細明體"/>
          <w:lang w:eastAsia="zh-CN"/>
        </w:rPr>
      </w:pPr>
      <w:r w:rsidRPr="000265E7">
        <w:rPr>
          <w:rFonts w:ascii="新細明體" w:hint="eastAsia"/>
          <w:lang w:eastAsia="zh-CN"/>
        </w:rPr>
        <w:t>诗歌智慧书包括：</w:t>
      </w:r>
      <w:r w:rsidR="00827EFF" w:rsidRPr="000265E7">
        <w:rPr>
          <w:rFonts w:ascii="新細明體" w:hint="eastAsia"/>
          <w:lang w:eastAsia="zh-CN"/>
        </w:rPr>
        <w:t>诗篇，箴言，约伯记，传道书，雅歌</w:t>
      </w:r>
    </w:p>
    <w:p w14:paraId="6AECAEE0" w14:textId="77777777" w:rsidR="000265E7" w:rsidRDefault="000265E7" w:rsidP="000265E7">
      <w:pPr>
        <w:rPr>
          <w:rFonts w:ascii="新細明體"/>
          <w:lang w:eastAsia="zh-CN"/>
        </w:rPr>
      </w:pPr>
    </w:p>
    <w:p w14:paraId="14FDC928" w14:textId="77777777" w:rsidR="00450D50" w:rsidRDefault="00450D50" w:rsidP="000265E7">
      <w:pPr>
        <w:rPr>
          <w:rFonts w:ascii="新細明體"/>
          <w:lang w:eastAsia="zh-CN"/>
        </w:rPr>
      </w:pPr>
      <w:r w:rsidRPr="00396FE1">
        <w:rPr>
          <w:rFonts w:ascii="新細明體" w:hint="eastAsia"/>
          <w:lang w:eastAsia="zh-CN"/>
        </w:rPr>
        <w:t>智慧是甚麽：</w:t>
      </w:r>
      <w:r w:rsidRPr="00396FE1">
        <w:rPr>
          <w:rFonts w:ascii="新細明體"/>
          <w:lang w:eastAsia="zh-CN"/>
        </w:rPr>
        <w:t>1</w:t>
      </w:r>
      <w:r w:rsidRPr="00396FE1">
        <w:rPr>
          <w:rFonts w:ascii="新細明體" w:hint="eastAsia"/>
          <w:lang w:eastAsia="zh-CN"/>
        </w:rPr>
        <w:t>：基本的技巧（知识：空气动力学；智慧：建造飞机），建造会幕（出</w:t>
      </w:r>
      <w:r w:rsidRPr="00396FE1">
        <w:rPr>
          <w:rFonts w:ascii="新細明體"/>
          <w:lang w:eastAsia="zh-CN"/>
        </w:rPr>
        <w:t>35:30-36:1</w:t>
      </w:r>
      <w:r w:rsidRPr="00396FE1">
        <w:rPr>
          <w:rFonts w:ascii="新細明體" w:hint="eastAsia"/>
          <w:lang w:eastAsia="zh-CN"/>
        </w:rPr>
        <w:t>），做亚伦圣衣的巧匠（出</w:t>
      </w:r>
      <w:r w:rsidRPr="00396FE1">
        <w:rPr>
          <w:rFonts w:ascii="新細明體"/>
          <w:lang w:eastAsia="zh-CN"/>
        </w:rPr>
        <w:t>28:3</w:t>
      </w:r>
      <w:r w:rsidRPr="00396FE1">
        <w:rPr>
          <w:rFonts w:ascii="新細明體" w:hint="eastAsia"/>
          <w:lang w:eastAsia="zh-CN"/>
        </w:rPr>
        <w:t>）；</w:t>
      </w:r>
      <w:r w:rsidRPr="00396FE1">
        <w:rPr>
          <w:rFonts w:ascii="新細明體"/>
          <w:lang w:eastAsia="zh-CN"/>
        </w:rPr>
        <w:t>2</w:t>
      </w:r>
      <w:r w:rsidRPr="00396FE1">
        <w:rPr>
          <w:rFonts w:ascii="新細明體" w:hint="eastAsia"/>
          <w:lang w:eastAsia="zh-CN"/>
        </w:rPr>
        <w:t>：生命的技巧</w:t>
      </w:r>
      <w:r w:rsidR="00F914D9">
        <w:rPr>
          <w:rFonts w:ascii="新細明體" w:hint="eastAsia"/>
          <w:lang w:eastAsia="zh-CN"/>
        </w:rPr>
        <w:t>，怎</w:t>
      </w:r>
      <w:r w:rsidR="00C45B29">
        <w:rPr>
          <w:rFonts w:ascii="新細明體" w:hint="eastAsia"/>
          <w:lang w:eastAsia="zh-CN"/>
        </w:rPr>
        <w:t>么</w:t>
      </w:r>
      <w:r w:rsidR="00F914D9">
        <w:rPr>
          <w:rFonts w:ascii="新細明體" w:hint="eastAsia"/>
          <w:lang w:eastAsia="zh-CN"/>
        </w:rPr>
        <w:t>活一</w:t>
      </w:r>
      <w:r w:rsidR="00C45B29">
        <w:rPr>
          <w:rFonts w:ascii="新細明體" w:hint="eastAsia"/>
          <w:lang w:eastAsia="zh-CN"/>
        </w:rPr>
        <w:t>个丰</w:t>
      </w:r>
      <w:r w:rsidR="00F914D9">
        <w:rPr>
          <w:rFonts w:ascii="新細明體" w:hint="eastAsia"/>
          <w:lang w:eastAsia="zh-CN"/>
        </w:rPr>
        <w:t>盛的生命</w:t>
      </w:r>
      <w:r w:rsidRPr="00396FE1">
        <w:rPr>
          <w:rFonts w:ascii="新細明體" w:hint="eastAsia"/>
          <w:lang w:eastAsia="zh-CN"/>
        </w:rPr>
        <w:t>（知识：神创造世界的基础；智慧：人生在世建立，参与神的国度的技巧）</w:t>
      </w:r>
    </w:p>
    <w:p w14:paraId="671ABECC" w14:textId="77777777" w:rsidR="00450D50" w:rsidRPr="00D51F1C" w:rsidRDefault="00450D50" w:rsidP="00833408">
      <w:pPr>
        <w:pStyle w:val="ListParagraph"/>
        <w:numPr>
          <w:ilvl w:val="0"/>
          <w:numId w:val="15"/>
        </w:numPr>
        <w:rPr>
          <w:rFonts w:ascii="新細明體"/>
          <w:lang w:eastAsia="zh-CN"/>
        </w:rPr>
      </w:pPr>
      <w:r w:rsidRPr="00D51F1C">
        <w:rPr>
          <w:rFonts w:ascii="新細明體" w:hint="eastAsia"/>
          <w:lang w:eastAsia="zh-CN"/>
        </w:rPr>
        <w:t>出 35:31又以　神的灵充满了他，使他有智慧、聪明、知识，能做各样的工，</w:t>
      </w:r>
    </w:p>
    <w:p w14:paraId="08168BF4" w14:textId="77777777" w:rsidR="000B47C7" w:rsidRDefault="00450D50" w:rsidP="00833408">
      <w:pPr>
        <w:pStyle w:val="ListParagraph"/>
        <w:numPr>
          <w:ilvl w:val="0"/>
          <w:numId w:val="15"/>
        </w:numPr>
        <w:rPr>
          <w:rFonts w:ascii="新細明體"/>
          <w:lang w:eastAsia="zh-CN"/>
        </w:rPr>
      </w:pPr>
      <w:r w:rsidRPr="00D51F1C">
        <w:rPr>
          <w:rFonts w:ascii="新細明體" w:hint="eastAsia"/>
          <w:lang w:eastAsia="zh-CN"/>
        </w:rPr>
        <w:t>出 35:35耶和华使他们的心满有智慧，能做各样的工，</w:t>
      </w:r>
    </w:p>
    <w:p w14:paraId="6403BC12" w14:textId="77777777" w:rsidR="00450D50" w:rsidRDefault="00450D50" w:rsidP="00833408">
      <w:pPr>
        <w:pStyle w:val="ListParagraph"/>
        <w:numPr>
          <w:ilvl w:val="0"/>
          <w:numId w:val="15"/>
        </w:numPr>
        <w:rPr>
          <w:rFonts w:ascii="新細明體"/>
          <w:lang w:eastAsia="zh-CN"/>
        </w:rPr>
      </w:pPr>
      <w:r w:rsidRPr="00D51F1C">
        <w:rPr>
          <w:rFonts w:ascii="新細明體" w:hint="eastAsia"/>
          <w:lang w:eastAsia="zh-CN"/>
        </w:rPr>
        <w:t>出 36:1比撒列和亚何利亚伯，并一切心里有智慧的，就是蒙耶和华赐智慧聪明、叫他知道做圣所各样使用之工的，都要照耶和华所吩咐的做工。</w:t>
      </w:r>
    </w:p>
    <w:p w14:paraId="7E52F3B9" w14:textId="77777777" w:rsidR="00450D50" w:rsidRPr="00D04B90" w:rsidRDefault="00450D50" w:rsidP="00833408">
      <w:pPr>
        <w:pStyle w:val="ListParagraph"/>
        <w:numPr>
          <w:ilvl w:val="0"/>
          <w:numId w:val="15"/>
        </w:numPr>
        <w:rPr>
          <w:rFonts w:ascii="新細明體"/>
          <w:lang w:eastAsia="zh-CN"/>
        </w:rPr>
      </w:pPr>
      <w:r w:rsidRPr="00D04B90">
        <w:rPr>
          <w:rFonts w:ascii="新細明體" w:hint="eastAsia"/>
          <w:lang w:eastAsia="zh-CN"/>
        </w:rPr>
        <w:t>出 28:3又要吩咐一切心中有智慧的，就是我用智慧的灵所充满的，给亚伦做衣服，使他分别为圣，可以给我供祭司的职分。</w:t>
      </w:r>
    </w:p>
    <w:p w14:paraId="4F5D03B5" w14:textId="77777777" w:rsidR="00450D50" w:rsidRDefault="00450D50" w:rsidP="00D90D8C">
      <w:pPr>
        <w:ind w:firstLine="90"/>
        <w:rPr>
          <w:rFonts w:ascii="新細明體"/>
          <w:lang w:eastAsia="zh-CN"/>
        </w:rPr>
      </w:pPr>
    </w:p>
    <w:p w14:paraId="3E640834" w14:textId="77777777" w:rsidR="000F2A90" w:rsidRDefault="000F2A90" w:rsidP="00D90D8C">
      <w:pPr>
        <w:ind w:firstLine="90"/>
        <w:rPr>
          <w:rFonts w:ascii="新細明體"/>
          <w:lang w:eastAsia="zh-CN"/>
        </w:rPr>
      </w:pPr>
      <w:r>
        <w:rPr>
          <w:rFonts w:ascii="新細明體" w:hint="eastAsia"/>
          <w:lang w:eastAsia="zh-CN"/>
        </w:rPr>
        <w:t>智慧</w:t>
      </w:r>
      <w:r w:rsidR="00C45B29">
        <w:rPr>
          <w:rFonts w:ascii="新細明體" w:hint="eastAsia"/>
          <w:lang w:eastAsia="zh-CN"/>
        </w:rPr>
        <w:t>书的特点：1. 从世界观察，得到／总结出一些原則。（神的启示，箴9:10）2. 怎么得智</w:t>
      </w:r>
      <w:r w:rsidR="009A0ED6">
        <w:rPr>
          <w:rFonts w:ascii="新細明體" w:hint="eastAsia"/>
          <w:lang w:eastAsia="zh-CN"/>
        </w:rPr>
        <w:t>慧（箴3:1-10）</w:t>
      </w:r>
    </w:p>
    <w:p w14:paraId="1E9B7761" w14:textId="77777777" w:rsidR="000F2A90" w:rsidRDefault="000F2A90" w:rsidP="00D90D8C">
      <w:pPr>
        <w:ind w:firstLine="90"/>
        <w:rPr>
          <w:rFonts w:ascii="新細明體"/>
          <w:lang w:eastAsia="zh-CN"/>
        </w:rPr>
      </w:pPr>
    </w:p>
    <w:p w14:paraId="4D3F7876" w14:textId="77777777" w:rsidR="0073431D" w:rsidRPr="0022784E" w:rsidRDefault="0073431D" w:rsidP="00D90D8C">
      <w:pPr>
        <w:ind w:firstLine="90"/>
        <w:rPr>
          <w:rFonts w:ascii="新細明體"/>
          <w:lang w:eastAsia="zh-CN"/>
        </w:rPr>
      </w:pPr>
      <w:r w:rsidRPr="0022784E">
        <w:rPr>
          <w:rFonts w:ascii="新細明體" w:hint="eastAsia"/>
          <w:lang w:eastAsia="zh-CN"/>
        </w:rPr>
        <w:t>希伯來文的詩歌與其它語言的詩歌有所不同。各個民族的語言有他的特點：</w:t>
      </w:r>
    </w:p>
    <w:p w14:paraId="16FD37DD" w14:textId="77777777" w:rsidR="00485ACF" w:rsidRDefault="00485ACF" w:rsidP="00833408">
      <w:pPr>
        <w:numPr>
          <w:ilvl w:val="0"/>
          <w:numId w:val="4"/>
        </w:numPr>
        <w:rPr>
          <w:rFonts w:ascii="新細明體"/>
          <w:lang w:eastAsia="zh-CN"/>
        </w:rPr>
      </w:pPr>
      <w:r>
        <w:rPr>
          <w:rFonts w:ascii="新細明體" w:hint="eastAsia"/>
          <w:lang w:eastAsia="zh-CN"/>
        </w:rPr>
        <w:t>诗歌与叙事文，散文的不同：1.押韵；2.可以唱；3.精炼的语言</w:t>
      </w:r>
      <w:r w:rsidR="00FC58C3">
        <w:rPr>
          <w:rFonts w:ascii="新細明體" w:hint="eastAsia"/>
          <w:lang w:eastAsia="zh-CN"/>
        </w:rPr>
        <w:t>（有些不用交代</w:t>
      </w:r>
      <w:r w:rsidR="002667DA">
        <w:rPr>
          <w:rFonts w:ascii="新細明體" w:hint="eastAsia"/>
          <w:lang w:eastAsia="zh-CN"/>
        </w:rPr>
        <w:t>，读者要放进去</w:t>
      </w:r>
      <w:r w:rsidR="00FC58C3">
        <w:rPr>
          <w:rFonts w:ascii="新細明體" w:hint="eastAsia"/>
          <w:lang w:eastAsia="zh-CN"/>
        </w:rPr>
        <w:t>）</w:t>
      </w:r>
    </w:p>
    <w:p w14:paraId="0B54C978" w14:textId="77777777" w:rsidR="00D17534" w:rsidRDefault="00D17534" w:rsidP="00833408">
      <w:pPr>
        <w:numPr>
          <w:ilvl w:val="1"/>
          <w:numId w:val="4"/>
        </w:numPr>
        <w:rPr>
          <w:rFonts w:ascii="新細明體"/>
          <w:lang w:eastAsia="zh-CN"/>
        </w:rPr>
      </w:pPr>
      <w:r>
        <w:rPr>
          <w:rFonts w:ascii="新細明體" w:hint="eastAsia"/>
          <w:lang w:eastAsia="zh-CN"/>
        </w:rPr>
        <w:t>游子吟－孟郊</w:t>
      </w:r>
    </w:p>
    <w:p w14:paraId="4EC1AC34" w14:textId="77777777" w:rsidR="00D17534" w:rsidRPr="00775E26" w:rsidRDefault="00D17534" w:rsidP="00833408">
      <w:pPr>
        <w:numPr>
          <w:ilvl w:val="1"/>
          <w:numId w:val="4"/>
        </w:numPr>
        <w:rPr>
          <w:rFonts w:ascii="新細明體"/>
          <w:lang w:eastAsia="zh-CN"/>
        </w:rPr>
      </w:pPr>
      <w:r>
        <w:rPr>
          <w:rFonts w:ascii="新細明體" w:hint="eastAsia"/>
          <w:lang w:eastAsia="zh-CN"/>
        </w:rPr>
        <w:t>慈母手中线</w:t>
      </w:r>
      <w:r w:rsidRPr="00775E26">
        <w:rPr>
          <w:rFonts w:ascii="新細明體" w:hint="eastAsia"/>
          <w:lang w:eastAsia="zh-CN"/>
        </w:rPr>
        <w:t>,</w:t>
      </w:r>
      <w:r>
        <w:rPr>
          <w:rFonts w:ascii="新細明體" w:hint="eastAsia"/>
          <w:lang w:eastAsia="zh-CN"/>
        </w:rPr>
        <w:t xml:space="preserve"> </w:t>
      </w:r>
      <w:r w:rsidRPr="00775E26">
        <w:rPr>
          <w:rFonts w:ascii="新細明體" w:hint="eastAsia"/>
          <w:lang w:eastAsia="zh-CN"/>
        </w:rPr>
        <w:t>游子身上衣。</w:t>
      </w:r>
      <w:r>
        <w:rPr>
          <w:rFonts w:ascii="新細明體" w:hint="eastAsia"/>
          <w:lang w:eastAsia="zh-CN"/>
        </w:rPr>
        <w:t>（针在哪？）</w:t>
      </w:r>
    </w:p>
    <w:p w14:paraId="76F815C9" w14:textId="77777777" w:rsidR="00D17534" w:rsidRPr="00775E26" w:rsidRDefault="00D17534" w:rsidP="00833408">
      <w:pPr>
        <w:numPr>
          <w:ilvl w:val="1"/>
          <w:numId w:val="4"/>
        </w:numPr>
        <w:rPr>
          <w:rFonts w:ascii="新細明體"/>
          <w:lang w:eastAsia="zh-CN"/>
        </w:rPr>
      </w:pPr>
      <w:r>
        <w:rPr>
          <w:rFonts w:ascii="新細明體" w:hint="eastAsia"/>
          <w:lang w:eastAsia="zh-CN"/>
        </w:rPr>
        <w:t>临</w:t>
      </w:r>
      <w:r w:rsidRPr="00775E26">
        <w:rPr>
          <w:rFonts w:ascii="新細明體" w:hint="eastAsia"/>
          <w:lang w:eastAsia="zh-CN"/>
        </w:rPr>
        <w:t>行</w:t>
      </w:r>
      <w:r>
        <w:rPr>
          <w:rFonts w:ascii="新細明體" w:hint="eastAsia"/>
          <w:lang w:eastAsia="zh-CN"/>
        </w:rPr>
        <w:t>密密缝</w:t>
      </w:r>
      <w:r w:rsidRPr="00775E26">
        <w:rPr>
          <w:rFonts w:ascii="新細明體" w:hint="eastAsia"/>
          <w:lang w:eastAsia="zh-CN"/>
        </w:rPr>
        <w:t>,</w:t>
      </w:r>
      <w:r>
        <w:rPr>
          <w:rFonts w:ascii="新細明體" w:hint="eastAsia"/>
          <w:lang w:eastAsia="zh-CN"/>
        </w:rPr>
        <w:t xml:space="preserve"> </w:t>
      </w:r>
      <w:r w:rsidRPr="00775E26">
        <w:rPr>
          <w:rFonts w:ascii="新細明體" w:hint="eastAsia"/>
          <w:lang w:eastAsia="zh-CN"/>
        </w:rPr>
        <w:t>意恐</w:t>
      </w:r>
      <w:r>
        <w:rPr>
          <w:rFonts w:ascii="新細明體" w:hint="eastAsia"/>
          <w:lang w:eastAsia="zh-CN"/>
        </w:rPr>
        <w:t>迟迟归</w:t>
      </w:r>
      <w:r w:rsidRPr="00775E26">
        <w:rPr>
          <w:rFonts w:ascii="新細明體" w:hint="eastAsia"/>
          <w:lang w:eastAsia="zh-CN"/>
        </w:rPr>
        <w:t>。</w:t>
      </w:r>
    </w:p>
    <w:p w14:paraId="2668CA7D" w14:textId="77777777" w:rsidR="00D17534" w:rsidRPr="00D17534" w:rsidRDefault="00D17534" w:rsidP="00833408">
      <w:pPr>
        <w:numPr>
          <w:ilvl w:val="1"/>
          <w:numId w:val="4"/>
        </w:numPr>
        <w:rPr>
          <w:rFonts w:ascii="新細明體"/>
          <w:lang w:eastAsia="zh-CN"/>
        </w:rPr>
      </w:pPr>
      <w:r>
        <w:rPr>
          <w:rFonts w:ascii="新細明體" w:hint="eastAsia"/>
          <w:lang w:eastAsia="zh-CN"/>
        </w:rPr>
        <w:t>谁</w:t>
      </w:r>
      <w:r w:rsidRPr="00775E26">
        <w:rPr>
          <w:rFonts w:ascii="新細明體" w:hint="eastAsia"/>
          <w:lang w:eastAsia="zh-CN"/>
        </w:rPr>
        <w:t>言寸草心,</w:t>
      </w:r>
      <w:r>
        <w:rPr>
          <w:rFonts w:ascii="新細明體" w:hint="eastAsia"/>
          <w:lang w:eastAsia="zh-CN"/>
        </w:rPr>
        <w:t xml:space="preserve"> 报</w:t>
      </w:r>
      <w:r w:rsidRPr="00775E26">
        <w:rPr>
          <w:rFonts w:ascii="新細明體" w:hint="eastAsia"/>
          <w:lang w:eastAsia="zh-CN"/>
        </w:rPr>
        <w:t>得三春</w:t>
      </w:r>
      <w:r>
        <w:rPr>
          <w:rFonts w:ascii="新細明體" w:hint="eastAsia"/>
          <w:lang w:eastAsia="zh-CN"/>
        </w:rPr>
        <w:t>晖</w:t>
      </w:r>
      <w:r w:rsidRPr="00775E26">
        <w:rPr>
          <w:rFonts w:ascii="新細明體" w:hint="eastAsia"/>
          <w:lang w:eastAsia="zh-CN"/>
        </w:rPr>
        <w:t>。</w:t>
      </w:r>
    </w:p>
    <w:p w14:paraId="1D2CEAAA" w14:textId="77777777" w:rsidR="0073431D" w:rsidRDefault="0073431D" w:rsidP="00833408">
      <w:pPr>
        <w:numPr>
          <w:ilvl w:val="0"/>
          <w:numId w:val="4"/>
        </w:numPr>
        <w:rPr>
          <w:rFonts w:ascii="新細明體"/>
          <w:lang w:eastAsia="zh-CN"/>
        </w:rPr>
      </w:pPr>
      <w:r w:rsidRPr="0022784E">
        <w:rPr>
          <w:rFonts w:ascii="新細明體" w:hint="eastAsia"/>
          <w:lang w:eastAsia="zh-CN"/>
        </w:rPr>
        <w:t>中文是方塊字，每個字又多意，詩歌的句子相對較短。（押韻，四句</w:t>
      </w:r>
      <w:r w:rsidR="0063233F">
        <w:rPr>
          <w:rFonts w:ascii="新細明體" w:hint="eastAsia"/>
          <w:lang w:eastAsia="zh-CN"/>
        </w:rPr>
        <w:t>，两句叫对联</w:t>
      </w:r>
      <w:r w:rsidRPr="0022784E">
        <w:rPr>
          <w:rFonts w:ascii="新細明體" w:hint="eastAsia"/>
          <w:lang w:eastAsia="zh-CN"/>
        </w:rPr>
        <w:t>）</w:t>
      </w:r>
    </w:p>
    <w:p w14:paraId="5F3339A6" w14:textId="77777777" w:rsidR="00812120" w:rsidRPr="00D17534" w:rsidRDefault="00FD6CE2" w:rsidP="00833408">
      <w:pPr>
        <w:numPr>
          <w:ilvl w:val="1"/>
          <w:numId w:val="4"/>
        </w:numPr>
        <w:rPr>
          <w:rFonts w:ascii="新細明體"/>
          <w:lang w:eastAsia="zh-CN"/>
        </w:rPr>
      </w:pPr>
      <w:r>
        <w:rPr>
          <w:rFonts w:ascii="新細明體" w:hint="eastAsia"/>
          <w:lang w:eastAsia="zh-CN"/>
        </w:rPr>
        <w:t>床前明月光，疑是地上霜；举头望明月，低头思故乡。</w:t>
      </w:r>
    </w:p>
    <w:p w14:paraId="4B37707E" w14:textId="77777777" w:rsidR="0073431D" w:rsidRPr="0022784E" w:rsidRDefault="0073431D" w:rsidP="00833408">
      <w:pPr>
        <w:numPr>
          <w:ilvl w:val="0"/>
          <w:numId w:val="4"/>
        </w:numPr>
        <w:rPr>
          <w:rFonts w:ascii="新細明體"/>
          <w:lang w:eastAsia="zh-CN"/>
        </w:rPr>
      </w:pPr>
      <w:r w:rsidRPr="0022784E">
        <w:rPr>
          <w:rFonts w:ascii="新細明體" w:hint="eastAsia"/>
          <w:lang w:eastAsia="zh-CN"/>
        </w:rPr>
        <w:t>英文句子長短不一。（中文現代詩歌也模仿）</w:t>
      </w:r>
    </w:p>
    <w:p w14:paraId="28E36DCA" w14:textId="77777777" w:rsidR="0073431D" w:rsidRDefault="0073431D" w:rsidP="00833408">
      <w:pPr>
        <w:numPr>
          <w:ilvl w:val="0"/>
          <w:numId w:val="4"/>
        </w:numPr>
        <w:rPr>
          <w:rFonts w:ascii="新細明體"/>
          <w:lang w:eastAsia="zh-CN"/>
        </w:rPr>
      </w:pPr>
      <w:r w:rsidRPr="0022784E">
        <w:rPr>
          <w:rFonts w:ascii="新細明體" w:hint="eastAsia"/>
          <w:lang w:eastAsia="zh-CN"/>
        </w:rPr>
        <w:t>旧约：一句三个字（也有4，5字）翻译后长短不一</w:t>
      </w:r>
      <w:r w:rsidR="00812120">
        <w:rPr>
          <w:rFonts w:ascii="新細明體" w:hint="eastAsia"/>
          <w:lang w:eastAsia="zh-CN"/>
        </w:rPr>
        <w:t>（希伯来文前缀，后缀）</w:t>
      </w:r>
      <w:r w:rsidR="00BA6713">
        <w:rPr>
          <w:rFonts w:ascii="新細明體" w:hint="eastAsia"/>
          <w:lang w:eastAsia="zh-CN"/>
        </w:rPr>
        <w:t>。旧约诗歌</w:t>
      </w:r>
      <w:r w:rsidRPr="0022784E">
        <w:rPr>
          <w:rFonts w:ascii="新細明體" w:hint="eastAsia"/>
          <w:lang w:eastAsia="zh-CN"/>
        </w:rPr>
        <w:t>格式</w:t>
      </w:r>
      <w:r w:rsidR="00BA6713">
        <w:rPr>
          <w:rFonts w:ascii="新細明體" w:hint="eastAsia"/>
          <w:lang w:eastAsia="zh-CN"/>
        </w:rPr>
        <w:t>很</w:t>
      </w:r>
      <w:r w:rsidRPr="0022784E">
        <w:rPr>
          <w:rFonts w:ascii="新細明體" w:hint="eastAsia"/>
          <w:lang w:eastAsia="zh-CN"/>
        </w:rPr>
        <w:t>特别，有平行句</w:t>
      </w:r>
      <w:r w:rsidR="00835B0A">
        <w:rPr>
          <w:rFonts w:ascii="新細明體" w:hint="eastAsia"/>
          <w:lang w:eastAsia="zh-CN"/>
        </w:rPr>
        <w:t>（</w:t>
      </w:r>
      <w:r w:rsidR="00C00100">
        <w:rPr>
          <w:rFonts w:ascii="新細明體" w:hint="eastAsia"/>
          <w:lang w:eastAsia="zh-CN"/>
        </w:rPr>
        <w:t>上下</w:t>
      </w:r>
      <w:r w:rsidR="00835B0A">
        <w:rPr>
          <w:rFonts w:ascii="新細明體" w:hint="eastAsia"/>
          <w:lang w:eastAsia="zh-CN"/>
        </w:rPr>
        <w:t>两句，三句。。。）</w:t>
      </w:r>
      <w:r w:rsidRPr="0022784E">
        <w:rPr>
          <w:rFonts w:ascii="新細明體" w:hint="eastAsia"/>
          <w:lang w:eastAsia="zh-CN"/>
        </w:rPr>
        <w:t>。</w:t>
      </w:r>
      <w:r w:rsidR="00835B0A">
        <w:rPr>
          <w:rFonts w:ascii="新細明體" w:hint="eastAsia"/>
          <w:lang w:eastAsia="zh-CN"/>
        </w:rPr>
        <w:t>典型的在箴言；一正一反。</w:t>
      </w:r>
      <w:r w:rsidR="005E6BBF">
        <w:rPr>
          <w:rFonts w:ascii="新細明體" w:hint="eastAsia"/>
          <w:lang w:eastAsia="zh-CN"/>
        </w:rPr>
        <w:t>旧约有将近1/4是诗歌体。</w:t>
      </w:r>
    </w:p>
    <w:p w14:paraId="37F793F5" w14:textId="77777777" w:rsidR="000E4F78" w:rsidRDefault="000E4F78" w:rsidP="00833408">
      <w:pPr>
        <w:numPr>
          <w:ilvl w:val="1"/>
          <w:numId w:val="4"/>
        </w:numPr>
        <w:rPr>
          <w:rFonts w:ascii="新細明體"/>
          <w:lang w:eastAsia="zh-CN"/>
        </w:rPr>
      </w:pPr>
      <w:r>
        <w:rPr>
          <w:rFonts w:ascii="新細明體" w:hint="eastAsia"/>
          <w:lang w:eastAsia="zh-CN"/>
        </w:rPr>
        <w:t>情绪的表达（诗的意境；人生经历；心路历程）</w:t>
      </w:r>
    </w:p>
    <w:p w14:paraId="2FF3F2F9" w14:textId="77777777" w:rsidR="000E4F78" w:rsidRDefault="000E4F78" w:rsidP="00833408">
      <w:pPr>
        <w:numPr>
          <w:ilvl w:val="1"/>
          <w:numId w:val="4"/>
        </w:numPr>
        <w:rPr>
          <w:rFonts w:ascii="新細明體"/>
          <w:lang w:eastAsia="zh-CN"/>
        </w:rPr>
      </w:pPr>
      <w:r>
        <w:rPr>
          <w:rFonts w:ascii="新細明體" w:hint="eastAsia"/>
          <w:lang w:eastAsia="zh-CN"/>
        </w:rPr>
        <w:lastRenderedPageBreak/>
        <w:t>信仰的反省（神与人的关系；神介入人的生命经历）</w:t>
      </w:r>
    </w:p>
    <w:p w14:paraId="3CBD138C" w14:textId="77777777" w:rsidR="0073431D" w:rsidRPr="00A1697B" w:rsidRDefault="0073431D" w:rsidP="00A1697B">
      <w:pPr>
        <w:rPr>
          <w:rFonts w:ascii="華康粗圓體" w:eastAsia="華康粗圓體"/>
          <w:b/>
        </w:rPr>
      </w:pPr>
    </w:p>
    <w:p w14:paraId="3CA3BA93" w14:textId="77777777" w:rsidR="0073431D" w:rsidRPr="00A1697B" w:rsidRDefault="0073431D" w:rsidP="0073431D">
      <w:pPr>
        <w:rPr>
          <w:rFonts w:ascii="華康粗圓體" w:eastAsia="華康粗圓體"/>
          <w:b/>
          <w:sz w:val="32"/>
          <w:szCs w:val="32"/>
        </w:rPr>
      </w:pPr>
      <w:r w:rsidRPr="00A1697B">
        <w:rPr>
          <w:rFonts w:ascii="華康粗圓體" w:eastAsia="華康粗圓體" w:hint="eastAsia"/>
          <w:b/>
          <w:sz w:val="32"/>
          <w:szCs w:val="32"/>
        </w:rPr>
        <w:t>介紹</w:t>
      </w:r>
    </w:p>
    <w:p w14:paraId="703975A3" w14:textId="77777777" w:rsidR="0073431D" w:rsidRDefault="0073431D" w:rsidP="0073431D">
      <w:pPr>
        <w:ind w:left="720"/>
        <w:rPr>
          <w:rFonts w:ascii="華康粗圓體" w:eastAsia="SimSun"/>
          <w:b/>
          <w:lang w:eastAsia="zh-CN"/>
        </w:rPr>
      </w:pPr>
    </w:p>
    <w:p w14:paraId="6762DF0E" w14:textId="77777777" w:rsidR="0073431D" w:rsidRDefault="0073431D" w:rsidP="0073431D">
      <w:pPr>
        <w:rPr>
          <w:rFonts w:eastAsia="SimSun"/>
          <w:lang w:eastAsia="zh-CN"/>
        </w:rPr>
      </w:pPr>
      <w:r w:rsidRPr="00CC3A6D">
        <w:rPr>
          <w:rFonts w:ascii="新細明體" w:hAnsi="新細明體" w:hint="eastAsia"/>
        </w:rPr>
        <w:t>传道书的英文名字</w:t>
      </w:r>
      <w:r w:rsidRPr="008E32DE">
        <w:rPr>
          <w:rFonts w:eastAsia="SimSun"/>
        </w:rPr>
        <w:t>Ecclesiastes</w:t>
      </w:r>
      <w:r w:rsidRPr="00CC3A6D">
        <w:rPr>
          <w:rFonts w:ascii="新細明體" w:hAnsi="新細明體" w:hint="eastAsia"/>
        </w:rPr>
        <w:t>从七十士译本</w:t>
      </w:r>
      <w:r>
        <w:rPr>
          <w:rFonts w:eastAsia="SimSun"/>
          <w:lang w:eastAsia="zh-CN"/>
        </w:rPr>
        <w:t>(</w:t>
      </w:r>
      <w:r>
        <w:rPr>
          <w:lang w:eastAsia="zh-CN" w:bidi="he-IL"/>
        </w:rPr>
        <w:t xml:space="preserve"> </w:t>
      </w:r>
      <w:r>
        <w:rPr>
          <w:rFonts w:ascii="Bwgrkl" w:hAnsi="Bwgrkl" w:cs="Bwgrkl"/>
          <w:lang w:eastAsia="zh-CN" w:bidi="he-IL"/>
        </w:rPr>
        <w:t>VEkklhsiastou/</w:t>
      </w:r>
      <w:r>
        <w:rPr>
          <w:rFonts w:eastAsia="SimSun"/>
          <w:lang w:eastAsia="zh-CN"/>
        </w:rPr>
        <w:t>)</w:t>
      </w:r>
      <w:r w:rsidRPr="00CC3A6D">
        <w:rPr>
          <w:rFonts w:ascii="新細明體" w:hAnsi="新細明體" w:hint="eastAsia"/>
          <w:lang w:eastAsia="zh-CN"/>
        </w:rPr>
        <w:t>和拉丁文译本</w:t>
      </w:r>
      <w:r>
        <w:rPr>
          <w:rFonts w:eastAsia="SimSun"/>
          <w:lang w:eastAsia="zh-CN"/>
        </w:rPr>
        <w:t>(</w:t>
      </w:r>
      <w:r>
        <w:rPr>
          <w:rFonts w:ascii="Arial" w:hAnsi="Arial" w:cs="Arial"/>
          <w:lang w:eastAsia="zh-CN" w:bidi="he-IL"/>
        </w:rPr>
        <w:t xml:space="preserve">Liber Ecclesiastes </w:t>
      </w:r>
      <w:r w:rsidRPr="00E151A6">
        <w:rPr>
          <w:lang w:eastAsia="zh-CN" w:bidi="he-IL"/>
        </w:rPr>
        <w:t>– “the Book of Ecclesiastes”</w:t>
      </w:r>
      <w:r w:rsidRPr="00E151A6">
        <w:rPr>
          <w:rFonts w:eastAsia="SimSun"/>
          <w:lang w:eastAsia="zh-CN"/>
        </w:rPr>
        <w:t>)</w:t>
      </w:r>
      <w:r>
        <w:rPr>
          <w:rFonts w:eastAsia="SimSun" w:hint="eastAsia"/>
          <w:lang w:eastAsia="zh-CN"/>
        </w:rPr>
        <w:t>对</w:t>
      </w:r>
      <w:r>
        <w:rPr>
          <w:rFonts w:ascii="Bwhebb" w:hAnsi="Bwhebb" w:cs="Bwhebb"/>
          <w:sz w:val="36"/>
          <w:szCs w:val="36"/>
          <w:lang w:bidi="he-IL"/>
        </w:rPr>
        <w:t>tl,h,äqo</w:t>
      </w:r>
      <w:r w:rsidRPr="00CC3A6D">
        <w:rPr>
          <w:rFonts w:ascii="新細明體" w:hAnsi="新細明體" w:hint="eastAsia"/>
          <w:lang w:eastAsia="zh-CN"/>
        </w:rPr>
        <w:t>的翻译而來。</w:t>
      </w:r>
      <w:r w:rsidR="000C7F5B">
        <w:rPr>
          <w:rFonts w:ascii="新細明體" w:hAnsi="新細明體" w:hint="eastAsia"/>
          <w:lang w:eastAsia="zh-CN"/>
        </w:rPr>
        <w:t>与教会是同一个字根，就是呼召出来的，分别为圣的一批人。</w:t>
      </w:r>
    </w:p>
    <w:p w14:paraId="57140B34" w14:textId="77777777" w:rsidR="001F4F2A" w:rsidRDefault="001F4F2A" w:rsidP="0073431D">
      <w:pPr>
        <w:rPr>
          <w:rFonts w:ascii="新細明體" w:hAnsi="新細明體"/>
        </w:rPr>
      </w:pPr>
    </w:p>
    <w:p w14:paraId="36FEB20B" w14:textId="77777777" w:rsidR="0073431D" w:rsidRPr="009636D3" w:rsidRDefault="0073431D" w:rsidP="0073431D">
      <w:r w:rsidRPr="00CC3A6D">
        <w:rPr>
          <w:rFonts w:ascii="新細明體" w:hAnsi="新細明體" w:hint="eastAsia"/>
        </w:rPr>
        <w:t>中文名字应该也是从</w:t>
      </w:r>
      <w:r>
        <w:rPr>
          <w:rFonts w:ascii="Bwhebb" w:hAnsi="Bwhebb" w:cs="Bwhebb"/>
          <w:sz w:val="36"/>
          <w:szCs w:val="36"/>
          <w:lang w:bidi="he-IL"/>
        </w:rPr>
        <w:t>tl,h,äqo</w:t>
      </w:r>
      <w:r>
        <w:rPr>
          <w:rFonts w:eastAsia="SimSun" w:hint="eastAsia"/>
        </w:rPr>
        <w:t>“</w:t>
      </w:r>
      <w:r>
        <w:rPr>
          <w:rFonts w:eastAsia="SimSun"/>
        </w:rPr>
        <w:t>Qoheleth</w:t>
      </w:r>
      <w:r w:rsidRPr="00CC3A6D">
        <w:rPr>
          <w:rFonts w:ascii="新細明體" w:hAnsi="新細明體" w:cs="新細明體" w:hint="eastAsia"/>
          <w:sz w:val="26"/>
          <w:szCs w:val="26"/>
        </w:rPr>
        <w:t>传</w:t>
      </w:r>
      <w:r w:rsidRPr="00CC3A6D">
        <w:rPr>
          <w:rFonts w:ascii="新細明體" w:hAnsi="新細明體"/>
          <w:sz w:val="26"/>
          <w:szCs w:val="26"/>
        </w:rPr>
        <w:t>道者</w:t>
      </w:r>
      <w:r w:rsidRPr="00CC3A6D">
        <w:rPr>
          <w:rFonts w:ascii="新細明體" w:hAnsi="新細明體" w:hint="eastAsia"/>
        </w:rPr>
        <w:t>”</w:t>
      </w:r>
      <w:r w:rsidRPr="00CC3A6D">
        <w:rPr>
          <w:rFonts w:ascii="新細明體" w:hAnsi="新細明體" w:hint="eastAsia"/>
          <w:sz w:val="20"/>
          <w:szCs w:val="20"/>
          <w:lang w:eastAsia="zh-CN"/>
        </w:rPr>
        <w:t xml:space="preserve"> </w:t>
      </w:r>
      <w:r w:rsidRPr="00CC3A6D">
        <w:rPr>
          <w:rFonts w:ascii="新細明體" w:hAnsi="新細明體" w:hint="eastAsia"/>
        </w:rPr>
        <w:t>一字而来。这个字应该是动词的一个分词形式</w:t>
      </w:r>
      <w:r w:rsidRPr="00CC3A6D">
        <w:rPr>
          <w:rFonts w:ascii="新細明體" w:hAnsi="新細明體"/>
        </w:rPr>
        <w:t>(Qal, feminine, singular active participle)</w:t>
      </w:r>
      <w:r w:rsidRPr="00CC3A6D">
        <w:rPr>
          <w:rFonts w:ascii="新細明體" w:hAnsi="新細明體" w:hint="eastAsia"/>
        </w:rPr>
        <w:t>，它的字根是</w:t>
      </w:r>
      <w:r w:rsidRPr="006143E0">
        <w:rPr>
          <w:rFonts w:ascii="Bwhebl" w:hAnsi="Bwhebl"/>
          <w:sz w:val="32"/>
          <w:szCs w:val="32"/>
        </w:rPr>
        <w:t>lhq</w:t>
      </w:r>
      <w:r w:rsidRPr="006143E0">
        <w:rPr>
          <w:rFonts w:ascii="Bwhebl" w:hAnsi="Bwhebl" w:hint="eastAsia"/>
        </w:rPr>
        <w:t>。</w:t>
      </w:r>
      <w:r w:rsidRPr="00CC3A6D">
        <w:rPr>
          <w:rFonts w:ascii="新細明體" w:hAnsi="新細明體" w:cs="新細明體" w:hint="eastAsia"/>
        </w:rPr>
        <w:t>这</w:t>
      </w:r>
      <w:r w:rsidRPr="00CC3A6D">
        <w:rPr>
          <w:rFonts w:ascii="新細明體" w:hAnsi="新細明體" w:hint="eastAsia"/>
        </w:rPr>
        <w:t>个字</w:t>
      </w:r>
      <w:r w:rsidRPr="00CC3A6D">
        <w:rPr>
          <w:rFonts w:ascii="新細明體" w:hAnsi="新細明體" w:cs="新細明體" w:hint="eastAsia"/>
        </w:rPr>
        <w:t>当动词</w:t>
      </w:r>
      <w:r w:rsidRPr="00CC3A6D">
        <w:rPr>
          <w:rFonts w:ascii="新細明體" w:hAnsi="新細明體" w:hint="eastAsia"/>
        </w:rPr>
        <w:t>用</w:t>
      </w:r>
      <w:r w:rsidRPr="00CC3A6D">
        <w:rPr>
          <w:rFonts w:ascii="新細明體" w:hAnsi="新細明體" w:cs="新細明體" w:hint="eastAsia"/>
        </w:rPr>
        <w:t>时</w:t>
      </w:r>
      <w:r w:rsidRPr="00CC3A6D">
        <w:rPr>
          <w:rFonts w:ascii="新細明體" w:hAnsi="新細明體" w:hint="eastAsia"/>
        </w:rPr>
        <w:t>有“</w:t>
      </w:r>
      <w:r w:rsidRPr="00CC3A6D">
        <w:rPr>
          <w:rFonts w:ascii="新細明體" w:hAnsi="新細明體" w:cs="新細明體" w:hint="eastAsia"/>
        </w:rPr>
        <w:t>会众</w:t>
      </w:r>
      <w:r w:rsidRPr="00CC3A6D">
        <w:rPr>
          <w:rFonts w:ascii="新細明體" w:hAnsi="新細明體" w:hint="eastAsia"/>
        </w:rPr>
        <w:t>聚集”之意，</w:t>
      </w:r>
      <w:r w:rsidRPr="00CC3A6D">
        <w:rPr>
          <w:rFonts w:ascii="新細明體" w:hAnsi="新細明體" w:cs="新細明體" w:hint="eastAsia"/>
        </w:rPr>
        <w:t>当</w:t>
      </w:r>
      <w:r w:rsidRPr="00CC3A6D">
        <w:rPr>
          <w:rFonts w:ascii="新細明體" w:hAnsi="新細明體" w:hint="eastAsia"/>
        </w:rPr>
        <w:t>名</w:t>
      </w:r>
      <w:r w:rsidRPr="00CC3A6D">
        <w:rPr>
          <w:rFonts w:ascii="新細明體" w:hAnsi="新細明體" w:cs="新細明體" w:hint="eastAsia"/>
        </w:rPr>
        <w:t>词</w:t>
      </w:r>
      <w:r w:rsidRPr="00CC3A6D">
        <w:rPr>
          <w:rFonts w:ascii="新細明體" w:hAnsi="新細明體" w:hint="eastAsia"/>
        </w:rPr>
        <w:t>用</w:t>
      </w:r>
      <w:r w:rsidRPr="00CC3A6D">
        <w:rPr>
          <w:rFonts w:ascii="新細明體" w:hAnsi="新細明體" w:cs="新細明體" w:hint="eastAsia"/>
        </w:rPr>
        <w:t>时</w:t>
      </w:r>
      <w:r>
        <w:rPr>
          <w:rFonts w:ascii="Bwhebb" w:hAnsi="Bwhebb" w:cs="Bwhebb"/>
          <w:sz w:val="36"/>
          <w:szCs w:val="36"/>
          <w:lang w:bidi="he-IL"/>
        </w:rPr>
        <w:t>lh'q'</w:t>
      </w:r>
      <w:r w:rsidRPr="00B84882">
        <w:rPr>
          <w:rFonts w:ascii="Bwhebl" w:hAnsi="Bwhebl" w:hint="eastAsia"/>
        </w:rPr>
        <w:t>就特指“</w:t>
      </w:r>
      <w:r w:rsidRPr="00B84882">
        <w:rPr>
          <w:rFonts w:ascii="新細明體" w:hAnsi="新細明體" w:cs="新細明體" w:hint="eastAsia"/>
        </w:rPr>
        <w:t>会众</w:t>
      </w:r>
      <w:r w:rsidRPr="00B84882">
        <w:rPr>
          <w:rFonts w:ascii="Bwhebl" w:hAnsi="Bwhebl" w:hint="eastAsia"/>
        </w:rPr>
        <w:t>”。所以</w:t>
      </w:r>
      <w:r w:rsidRPr="00B84882">
        <w:rPr>
          <w:rFonts w:ascii="新細明體" w:hAnsi="新細明體" w:cs="新細明體" w:hint="eastAsia"/>
        </w:rPr>
        <w:t>这</w:t>
      </w:r>
      <w:r w:rsidRPr="00B84882">
        <w:rPr>
          <w:rFonts w:ascii="Bwhebl" w:hAnsi="Bwhebl" w:hint="eastAsia"/>
        </w:rPr>
        <w:t>个字的可能意思就是“召集人”，或是“</w:t>
      </w:r>
      <w:r w:rsidRPr="00B84882">
        <w:rPr>
          <w:rFonts w:ascii="Bwhebl" w:hAnsi="Bwhebl" w:hint="eastAsia"/>
        </w:rPr>
        <w:t>(</w:t>
      </w:r>
      <w:r w:rsidRPr="00B84882">
        <w:rPr>
          <w:rFonts w:ascii="新細明體" w:hAnsi="新細明體" w:cs="新細明體" w:hint="eastAsia"/>
        </w:rPr>
        <w:t>对会众</w:t>
      </w:r>
      <w:r w:rsidRPr="00B84882">
        <w:rPr>
          <w:rFonts w:ascii="Bwhebl" w:hAnsi="Bwhebl" w:hint="eastAsia"/>
        </w:rPr>
        <w:t>)</w:t>
      </w:r>
      <w:r w:rsidRPr="00B84882">
        <w:rPr>
          <w:rFonts w:ascii="新細明體" w:hAnsi="新細明體" w:cs="新細明體" w:hint="eastAsia"/>
        </w:rPr>
        <w:t>讲话</w:t>
      </w:r>
      <w:r w:rsidRPr="00B84882">
        <w:rPr>
          <w:rFonts w:ascii="Bwhebl" w:hAnsi="Bwhebl" w:hint="eastAsia"/>
        </w:rPr>
        <w:t>的人”。有人</w:t>
      </w:r>
      <w:r w:rsidRPr="00B84882">
        <w:rPr>
          <w:rFonts w:ascii="新細明體" w:hAnsi="新細明體" w:cs="新細明體" w:hint="eastAsia"/>
        </w:rPr>
        <w:t>认为这</w:t>
      </w:r>
      <w:r w:rsidRPr="00B84882">
        <w:rPr>
          <w:rFonts w:ascii="Bwhebl" w:hAnsi="Bwhebl" w:hint="eastAsia"/>
        </w:rPr>
        <w:t>可能是一个</w:t>
      </w:r>
      <w:r w:rsidRPr="00B84882">
        <w:rPr>
          <w:rFonts w:ascii="新細明體" w:hAnsi="新細明體" w:cs="新細明體" w:hint="eastAsia"/>
        </w:rPr>
        <w:t>职业</w:t>
      </w:r>
      <w:r w:rsidRPr="00B84882">
        <w:rPr>
          <w:rFonts w:ascii="Bwhebl" w:hAnsi="Bwhebl" w:hint="eastAsia"/>
        </w:rPr>
        <w:t>上的名字，但也有人持反</w:t>
      </w:r>
      <w:r w:rsidRPr="00B84882">
        <w:rPr>
          <w:rFonts w:ascii="新細明體" w:hAnsi="新細明體" w:cs="新細明體" w:hint="eastAsia"/>
        </w:rPr>
        <w:t>对</w:t>
      </w:r>
      <w:r w:rsidRPr="00B84882">
        <w:rPr>
          <w:rFonts w:ascii="Bwhebl" w:hAnsi="Bwhebl" w:hint="eastAsia"/>
        </w:rPr>
        <w:t>意</w:t>
      </w:r>
      <w:r w:rsidRPr="00B84882">
        <w:rPr>
          <w:rFonts w:ascii="新細明體" w:hAnsi="新細明體" w:cs="新細明體" w:hint="eastAsia"/>
        </w:rPr>
        <w:t>见</w:t>
      </w:r>
      <w:r w:rsidRPr="00B84882">
        <w:rPr>
          <w:rFonts w:ascii="Bwhebl" w:hAnsi="Bwhebl" w:hint="eastAsia"/>
        </w:rPr>
        <w:t>。</w:t>
      </w:r>
      <w:r w:rsidRPr="00B84882">
        <w:rPr>
          <w:rFonts w:ascii="新細明體" w:hAnsi="新細明體" w:cs="新細明體" w:hint="eastAsia"/>
        </w:rPr>
        <w:t>传统</w:t>
      </w:r>
      <w:r w:rsidRPr="00B84882">
        <w:rPr>
          <w:rFonts w:ascii="Bwhebl" w:hAnsi="Bwhebl" w:hint="eastAsia"/>
        </w:rPr>
        <w:t>上把</w:t>
      </w:r>
      <w:r w:rsidRPr="00B84882">
        <w:rPr>
          <w:rFonts w:ascii="新細明體" w:hAnsi="新細明體" w:cs="新細明體" w:hint="eastAsia"/>
        </w:rPr>
        <w:t>这</w:t>
      </w:r>
      <w:r w:rsidRPr="00B84882">
        <w:rPr>
          <w:rFonts w:ascii="Bwhebl" w:hAnsi="Bwhebl" w:hint="eastAsia"/>
        </w:rPr>
        <w:t>个字翻</w:t>
      </w:r>
      <w:r w:rsidRPr="00B84882">
        <w:rPr>
          <w:rFonts w:ascii="新細明體" w:hAnsi="新細明體" w:cs="新細明體" w:hint="eastAsia"/>
        </w:rPr>
        <w:t>译为</w:t>
      </w:r>
      <w:r w:rsidRPr="00B84882">
        <w:rPr>
          <w:rFonts w:ascii="Bwhebl" w:hAnsi="Bwhebl" w:hint="eastAsia"/>
        </w:rPr>
        <w:t>“</w:t>
      </w:r>
      <w:r w:rsidRPr="009A3ADC">
        <w:rPr>
          <w:rFonts w:ascii="Bwhebb" w:hAnsi="Bwhebb"/>
          <w:sz w:val="36"/>
          <w:szCs w:val="36"/>
        </w:rPr>
        <w:t>Preacher</w:t>
      </w:r>
      <w:r w:rsidRPr="00B84882">
        <w:rPr>
          <w:rFonts w:ascii="新細明體" w:hAnsi="新細明體" w:cs="新細明體" w:hint="eastAsia"/>
        </w:rPr>
        <w:t>传</w:t>
      </w:r>
      <w:r w:rsidRPr="00B84882">
        <w:rPr>
          <w:rFonts w:ascii="Bwhebl" w:hAnsi="Bwhebl"/>
        </w:rPr>
        <w:t>道者</w:t>
      </w:r>
      <w:r w:rsidRPr="00B84882">
        <w:rPr>
          <w:rFonts w:ascii="Bwhebl" w:hAnsi="Bwhebl" w:hint="eastAsia"/>
        </w:rPr>
        <w:t>”，但是在</w:t>
      </w:r>
      <w:r w:rsidRPr="00B84882">
        <w:rPr>
          <w:rFonts w:ascii="新細明體" w:hAnsi="新細明體" w:cs="新細明體" w:hint="eastAsia"/>
        </w:rPr>
        <w:t>学术</w:t>
      </w:r>
      <w:r w:rsidRPr="00B84882">
        <w:rPr>
          <w:rFonts w:ascii="Bwhebl" w:hAnsi="Bwhebl" w:hint="eastAsia"/>
        </w:rPr>
        <w:t>研究上就用</w:t>
      </w:r>
      <w:r>
        <w:rPr>
          <w:rFonts w:eastAsia="SimSun"/>
        </w:rPr>
        <w:t>Qoheleth</w:t>
      </w:r>
      <w:r>
        <w:rPr>
          <w:rFonts w:ascii="Bwhebl" w:eastAsia="SimSun" w:hAnsi="Bwhebl" w:hint="eastAsia"/>
        </w:rPr>
        <w:t>做为代替。</w:t>
      </w:r>
    </w:p>
    <w:p w14:paraId="640115E7" w14:textId="77777777" w:rsidR="0073431D" w:rsidRDefault="0073431D" w:rsidP="0073431D">
      <w:pPr>
        <w:rPr>
          <w:rFonts w:eastAsia="SimSun"/>
        </w:rPr>
      </w:pPr>
    </w:p>
    <w:p w14:paraId="18B22AD1" w14:textId="77777777" w:rsidR="0073431D" w:rsidRPr="00A1697B" w:rsidRDefault="0073431D" w:rsidP="0073431D">
      <w:pPr>
        <w:rPr>
          <w:rFonts w:ascii="華康粗圓體" w:eastAsia="華康粗圓體"/>
          <w:b/>
          <w:sz w:val="32"/>
          <w:szCs w:val="32"/>
        </w:rPr>
      </w:pPr>
      <w:r w:rsidRPr="00A1697B">
        <w:rPr>
          <w:rFonts w:ascii="華康粗圓體" w:eastAsia="華康粗圓體" w:hint="eastAsia"/>
          <w:b/>
          <w:sz w:val="32"/>
          <w:szCs w:val="32"/>
        </w:rPr>
        <w:t>作者</w:t>
      </w:r>
    </w:p>
    <w:p w14:paraId="06215CFC" w14:textId="77777777" w:rsidR="0073431D" w:rsidRPr="004D6FF2" w:rsidRDefault="008224A3" w:rsidP="0073431D">
      <w:pPr>
        <w:rPr>
          <w:rFonts w:ascii="新細明體" w:hAnsi="新細明體"/>
        </w:rPr>
      </w:pPr>
      <w:r>
        <w:rPr>
          <w:rFonts w:ascii="新細明體" w:hint="eastAsia"/>
          <w:b/>
          <w:lang w:eastAsia="zh-CN"/>
        </w:rPr>
        <w:t>一：</w:t>
      </w:r>
      <w:r w:rsidR="0073431D" w:rsidRPr="004D6FF2">
        <w:rPr>
          <w:rFonts w:ascii="新細明體" w:hint="eastAsia"/>
          <w:b/>
        </w:rPr>
        <w:t>传统上认为</w:t>
      </w:r>
      <w:r w:rsidR="003F1CC8" w:rsidRPr="004D6FF2">
        <w:rPr>
          <w:rFonts w:ascii="新細明體" w:hAnsi="新細明體" w:hint="eastAsia"/>
        </w:rPr>
        <w:t>——所罗门，</w:t>
      </w:r>
      <w:r w:rsidR="003F1CC8">
        <w:rPr>
          <w:rFonts w:ascii="新細明體" w:hAnsi="新細明體" w:hint="eastAsia"/>
        </w:rPr>
        <w:t>而且很多人认为所罗门</w:t>
      </w:r>
      <w:r w:rsidR="003F1CC8" w:rsidRPr="004D6FF2">
        <w:rPr>
          <w:rFonts w:ascii="新細明體" w:hAnsi="新細明體" w:hint="eastAsia"/>
        </w:rPr>
        <w:t>在年老的时候重新悔改，写下了这本书。但是这种说法找不到圣经的根据</w:t>
      </w:r>
      <w:r w:rsidR="0073431D" w:rsidRPr="004D6FF2">
        <w:rPr>
          <w:rFonts w:ascii="新細明體" w:hAnsi="新細明體" w:hint="eastAsia"/>
        </w:rPr>
        <w:t>。</w:t>
      </w:r>
    </w:p>
    <w:p w14:paraId="48F8E6D8" w14:textId="77777777" w:rsidR="0073431D" w:rsidRPr="004D6FF2" w:rsidRDefault="008224A3" w:rsidP="0073431D">
      <w:pPr>
        <w:rPr>
          <w:rFonts w:ascii="新細明體" w:hAnsi="新細明體"/>
        </w:rPr>
      </w:pPr>
      <w:r>
        <w:rPr>
          <w:rFonts w:ascii="新細明體" w:hint="eastAsia"/>
          <w:b/>
        </w:rPr>
        <w:t>二：</w:t>
      </w:r>
      <w:r w:rsidR="0073431D" w:rsidRPr="004D6FF2">
        <w:rPr>
          <w:rFonts w:ascii="新細明體" w:hint="eastAsia"/>
          <w:b/>
        </w:rPr>
        <w:t>另外的说法</w:t>
      </w:r>
      <w:r w:rsidR="0073431D" w:rsidRPr="004D6FF2">
        <w:rPr>
          <w:rFonts w:ascii="新細明體" w:hAnsi="新細明體" w:hint="eastAsia"/>
        </w:rPr>
        <w:t>——是在所罗门以后的时期所写，更有人认为是在被掳归回之后，和马加比时期之前。这种的看法不只是存在自由派的学者中，很多福音派的学者也持此观点。</w:t>
      </w:r>
    </w:p>
    <w:p w14:paraId="0FBCC842" w14:textId="77777777" w:rsidR="0073431D" w:rsidRPr="00146F40" w:rsidRDefault="0073431D" w:rsidP="0073431D">
      <w:pPr>
        <w:ind w:left="720"/>
        <w:rPr>
          <w:rFonts w:ascii="新細明體" w:hAnsi="新細明體"/>
          <w:lang w:eastAsia="zh-CN"/>
        </w:rPr>
      </w:pPr>
      <w:r w:rsidRPr="00146F40">
        <w:rPr>
          <w:rFonts w:ascii="新細明體" w:hAnsi="新細明體" w:hint="eastAsia"/>
        </w:rPr>
        <w:t>他們的根据是——</w:t>
      </w:r>
    </w:p>
    <w:p w14:paraId="585B5302" w14:textId="77777777" w:rsidR="0073431D" w:rsidRPr="00146F40" w:rsidRDefault="0073431D" w:rsidP="00833408">
      <w:pPr>
        <w:numPr>
          <w:ilvl w:val="0"/>
          <w:numId w:val="5"/>
        </w:numPr>
        <w:rPr>
          <w:rFonts w:ascii="新細明體" w:hAnsi="新細明體"/>
        </w:rPr>
      </w:pPr>
      <w:r w:rsidRPr="00146F40">
        <w:rPr>
          <w:rFonts w:ascii="新細明體" w:hAnsi="新細明體" w:hint="eastAsia"/>
        </w:rPr>
        <w:t>“</w:t>
      </w:r>
      <w:r w:rsidRPr="00146F40">
        <w:rPr>
          <w:rFonts w:ascii="新細明體" w:hAnsi="新細明體"/>
        </w:rPr>
        <w:t>作过以色列的王</w:t>
      </w:r>
      <w:r w:rsidRPr="00146F40">
        <w:rPr>
          <w:rFonts w:ascii="新細明體" w:hAnsi="新細明體" w:hint="eastAsia"/>
        </w:rPr>
        <w:t>”(</w:t>
      </w:r>
      <w:r w:rsidR="0083761F" w:rsidRPr="00146F40">
        <w:rPr>
          <w:rFonts w:ascii="新細明體" w:hAnsi="新細明體" w:hint="eastAsia"/>
        </w:rPr>
        <w:t>传</w:t>
      </w:r>
      <w:r w:rsidRPr="00146F40">
        <w:rPr>
          <w:rFonts w:ascii="新細明體" w:hAnsi="新細明體" w:hint="eastAsia"/>
        </w:rPr>
        <w:t xml:space="preserve"> 1:12)是一个过去式的句子，还有“</w:t>
      </w:r>
      <w:r w:rsidRPr="00146F40">
        <w:rPr>
          <w:rFonts w:ascii="新細明體" w:hAnsi="新細明體"/>
        </w:rPr>
        <w:t>胜过我以前</w:t>
      </w:r>
      <w:r w:rsidRPr="00146F40">
        <w:rPr>
          <w:rFonts w:ascii="新細明體" w:hAnsi="新細明體" w:hint="eastAsia"/>
        </w:rPr>
        <w:t>”(</w:t>
      </w:r>
      <w:r w:rsidR="00207043">
        <w:rPr>
          <w:rFonts w:ascii="新細明體" w:hAnsi="新細明體" w:hint="eastAsia"/>
        </w:rPr>
        <w:t>传</w:t>
      </w:r>
      <w:r w:rsidRPr="00146F40">
        <w:rPr>
          <w:rFonts w:ascii="新細明體" w:hAnsi="新細明體" w:hint="eastAsia"/>
        </w:rPr>
        <w:t xml:space="preserve"> 1:16)。在所罗门之前只有大卫在耶路撒冷坐过以色列王，除非他讲的是外邦</w:t>
      </w:r>
      <w:r w:rsidRPr="00146F40">
        <w:rPr>
          <w:rFonts w:ascii="新細明體" w:hAnsi="新細明體"/>
        </w:rPr>
        <w:t>耶布斯人</w:t>
      </w:r>
      <w:r w:rsidRPr="00146F40">
        <w:rPr>
          <w:rFonts w:ascii="新細明體" w:hAnsi="新細明體" w:hint="eastAsia"/>
        </w:rPr>
        <w:t>的王。</w:t>
      </w:r>
    </w:p>
    <w:p w14:paraId="428C550F" w14:textId="77777777" w:rsidR="008224A3" w:rsidRPr="006962E9" w:rsidRDefault="0073431D" w:rsidP="00833408">
      <w:pPr>
        <w:numPr>
          <w:ilvl w:val="0"/>
          <w:numId w:val="5"/>
        </w:numPr>
        <w:rPr>
          <w:rFonts w:ascii="新細明體" w:hAnsi="新細明體"/>
        </w:rPr>
      </w:pPr>
      <w:r w:rsidRPr="00146F40">
        <w:rPr>
          <w:rFonts w:ascii="新細明體" w:hAnsi="新細明體" w:hint="eastAsia"/>
        </w:rPr>
        <w:t>另外就是从文体和语言分析，批评学者认为传道书的用字比较像晚期的希伯来文和亚兰文。</w:t>
      </w:r>
    </w:p>
    <w:p w14:paraId="1CA7F86B" w14:textId="77777777" w:rsidR="0073431D" w:rsidRPr="00146F40" w:rsidRDefault="008224A3" w:rsidP="0073431D">
      <w:pPr>
        <w:rPr>
          <w:rFonts w:ascii="新細明體" w:hAnsi="新細明體"/>
        </w:rPr>
      </w:pPr>
      <w:r>
        <w:rPr>
          <w:rFonts w:ascii="新細明體" w:hAnsi="新細明體" w:hint="eastAsia"/>
        </w:rPr>
        <w:t>三：</w:t>
      </w:r>
      <w:r w:rsidR="0073431D" w:rsidRPr="00146F40">
        <w:rPr>
          <w:rFonts w:ascii="新細明體" w:hAnsi="新細明體" w:hint="eastAsia"/>
        </w:rPr>
        <w:t>也有人认为“</w:t>
      </w:r>
      <w:r w:rsidR="0073431D" w:rsidRPr="00146F40">
        <w:rPr>
          <w:rFonts w:ascii="新細明體" w:hAnsi="新細明體"/>
        </w:rPr>
        <w:t>传道者</w:t>
      </w:r>
      <w:r w:rsidR="0073431D" w:rsidRPr="00146F40">
        <w:rPr>
          <w:rFonts w:ascii="新細明體" w:hAnsi="新細明體" w:hint="eastAsia"/>
        </w:rPr>
        <w:t>”是文学书写上的一个虚拟的人物。</w:t>
      </w:r>
    </w:p>
    <w:p w14:paraId="72F1DDC9" w14:textId="77777777" w:rsidR="0073431D" w:rsidRPr="00146F40" w:rsidRDefault="0073431D" w:rsidP="0073431D">
      <w:pPr>
        <w:rPr>
          <w:rFonts w:ascii="新細明體" w:hAnsi="新細明體"/>
        </w:rPr>
      </w:pPr>
    </w:p>
    <w:p w14:paraId="43D65BB5" w14:textId="77777777" w:rsidR="0073431D" w:rsidRDefault="0073431D" w:rsidP="0073431D">
      <w:pPr>
        <w:rPr>
          <w:rFonts w:ascii="新細明體" w:hAnsi="新細明體"/>
        </w:rPr>
      </w:pPr>
      <w:r w:rsidRPr="00146F40">
        <w:rPr>
          <w:rFonts w:ascii="新細明體" w:hAnsi="新細明體" w:hint="eastAsia"/>
        </w:rPr>
        <w:t>但是我们认为，“传道者”应该是一个真实的人物，因为他以自己的经历来思考人生的意义。所以我们倾向认为作者很可能是所罗门王。</w:t>
      </w:r>
      <w:r w:rsidR="00F44767" w:rsidRPr="00146F40">
        <w:rPr>
          <w:rFonts w:ascii="新細明體" w:hAnsi="新細明體" w:hint="eastAsia"/>
        </w:rPr>
        <w:t>作者是所罗门的理由：</w:t>
      </w:r>
    </w:p>
    <w:p w14:paraId="118919FB" w14:textId="77777777" w:rsidR="00DE4580" w:rsidRPr="00146F40" w:rsidRDefault="00DE4580" w:rsidP="0073431D">
      <w:pPr>
        <w:rPr>
          <w:rFonts w:ascii="新細明體" w:hAnsi="新細明體"/>
        </w:rPr>
      </w:pPr>
    </w:p>
    <w:p w14:paraId="53B662E3" w14:textId="77777777" w:rsidR="00F44767" w:rsidRPr="00146F40" w:rsidRDefault="00860C54" w:rsidP="00833408">
      <w:pPr>
        <w:pStyle w:val="ListParagraph"/>
        <w:numPr>
          <w:ilvl w:val="0"/>
          <w:numId w:val="9"/>
        </w:numPr>
        <w:rPr>
          <w:rFonts w:ascii="新細明體" w:hAnsi="新細明體"/>
        </w:rPr>
      </w:pPr>
      <w:r w:rsidRPr="00146F40">
        <w:rPr>
          <w:rFonts w:ascii="新細明體" w:hAnsi="新細明體" w:hint="eastAsia"/>
        </w:rPr>
        <w:t>大卫的儿子（传1:1</w:t>
      </w:r>
      <w:r w:rsidR="00DE4580">
        <w:rPr>
          <w:rFonts w:ascii="新細明體" w:hAnsi="新細明體" w:hint="eastAsia"/>
        </w:rPr>
        <w:t>，</w:t>
      </w:r>
      <w:r w:rsidR="00DE4580" w:rsidRPr="00DE4580">
        <w:rPr>
          <w:rFonts w:ascii="新細明體" w:hAnsi="新細明體" w:hint="eastAsia"/>
        </w:rPr>
        <w:t>在耶路撒冷作王、大卫的儿子、传道者的言语。</w:t>
      </w:r>
      <w:r w:rsidRPr="00146F40">
        <w:rPr>
          <w:rFonts w:ascii="新細明體" w:hAnsi="新細明體" w:hint="eastAsia"/>
        </w:rPr>
        <w:t>）</w:t>
      </w:r>
      <w:r w:rsidR="00FE73C3" w:rsidRPr="00146F40">
        <w:rPr>
          <w:rFonts w:ascii="新細明體" w:hAnsi="新細明體" w:hint="eastAsia"/>
        </w:rPr>
        <w:t>，撒下12:24</w:t>
      </w:r>
      <w:r w:rsidR="00DE4580">
        <w:rPr>
          <w:rFonts w:ascii="新細明體" w:hAnsi="新細明體" w:hint="eastAsia"/>
        </w:rPr>
        <w:t>（</w:t>
      </w:r>
      <w:r w:rsidR="00DE4580" w:rsidRPr="00DE4580">
        <w:rPr>
          <w:rFonts w:ascii="新細明體" w:hAnsi="新細明體" w:hint="eastAsia"/>
        </w:rPr>
        <w:t>大卫安慰他的妻拔示巴，与他同寝，他就生了儿子，给他起名叫所罗门。耶和华也喜爱他，</w:t>
      </w:r>
      <w:r w:rsidR="00DE4580">
        <w:rPr>
          <w:rFonts w:ascii="新細明體" w:hAnsi="新細明體" w:hint="eastAsia"/>
        </w:rPr>
        <w:t>）</w:t>
      </w:r>
      <w:r w:rsidR="0029326C">
        <w:rPr>
          <w:rFonts w:ascii="新細明體" w:hAnsi="新細明體" w:hint="eastAsia"/>
        </w:rPr>
        <w:t>（代上3:1-8大卫有19个儿子）</w:t>
      </w:r>
    </w:p>
    <w:p w14:paraId="16FC7ADB" w14:textId="77777777" w:rsidR="00FE73C3" w:rsidRDefault="00FE73C3" w:rsidP="00833408">
      <w:pPr>
        <w:pStyle w:val="ListParagraph"/>
        <w:numPr>
          <w:ilvl w:val="0"/>
          <w:numId w:val="9"/>
        </w:numPr>
        <w:rPr>
          <w:rFonts w:ascii="新細明體" w:hAnsi="新細明體"/>
        </w:rPr>
      </w:pPr>
      <w:r w:rsidRPr="00146F40">
        <w:rPr>
          <w:rFonts w:ascii="新細明體" w:hAnsi="新細明體" w:hint="eastAsia"/>
        </w:rPr>
        <w:t>在耶路撒冷做王（传1:1</w:t>
      </w:r>
      <w:r w:rsidR="00696803">
        <w:rPr>
          <w:rFonts w:ascii="新細明體" w:hAnsi="新細明體" w:hint="eastAsia"/>
        </w:rPr>
        <w:t>，</w:t>
      </w:r>
      <w:r w:rsidR="00696803" w:rsidRPr="00DE4580">
        <w:rPr>
          <w:rFonts w:ascii="新細明體" w:hAnsi="新細明體" w:hint="eastAsia"/>
        </w:rPr>
        <w:t>在耶路撒冷作王、大卫的儿子、传道者的言语。</w:t>
      </w:r>
      <w:r w:rsidRPr="00146F40">
        <w:rPr>
          <w:rFonts w:ascii="新細明體" w:hAnsi="新細明體" w:hint="eastAsia"/>
        </w:rPr>
        <w:t>），代下9:30</w:t>
      </w:r>
      <w:r w:rsidR="00696803">
        <w:rPr>
          <w:rFonts w:ascii="新細明體" w:hAnsi="新細明體" w:hint="eastAsia"/>
        </w:rPr>
        <w:t>（</w:t>
      </w:r>
      <w:r w:rsidR="00696803" w:rsidRPr="00696803">
        <w:rPr>
          <w:rFonts w:ascii="新細明體" w:hAnsi="新細明體" w:hint="eastAsia"/>
        </w:rPr>
        <w:t>所罗门在耶路撒冷作以色列众人的王共四十年。</w:t>
      </w:r>
      <w:r w:rsidR="00696803">
        <w:rPr>
          <w:rFonts w:ascii="新細明體" w:hAnsi="新細明體" w:hint="eastAsia"/>
        </w:rPr>
        <w:t>）</w:t>
      </w:r>
    </w:p>
    <w:p w14:paraId="6F01D59C" w14:textId="77777777" w:rsidR="00F52062" w:rsidRPr="00146F40" w:rsidRDefault="00F52062" w:rsidP="00833408">
      <w:pPr>
        <w:pStyle w:val="ListParagraph"/>
        <w:numPr>
          <w:ilvl w:val="0"/>
          <w:numId w:val="9"/>
        </w:numPr>
        <w:rPr>
          <w:rFonts w:ascii="新細明體" w:hAnsi="新細明體"/>
        </w:rPr>
      </w:pPr>
    </w:p>
    <w:p w14:paraId="346CA866" w14:textId="77777777" w:rsidR="00FE73C3" w:rsidRDefault="00FE73C3" w:rsidP="00833408">
      <w:pPr>
        <w:pStyle w:val="ListParagraph"/>
        <w:numPr>
          <w:ilvl w:val="0"/>
          <w:numId w:val="9"/>
        </w:numPr>
        <w:rPr>
          <w:rFonts w:ascii="新細明體" w:hAnsi="新細明體"/>
        </w:rPr>
      </w:pPr>
      <w:r w:rsidRPr="00146F40">
        <w:rPr>
          <w:rFonts w:ascii="新細明體" w:hAnsi="新細明體" w:hint="eastAsia"/>
        </w:rPr>
        <w:t>有大智慧（传1:16</w:t>
      </w:r>
      <w:r w:rsidR="00696803" w:rsidRPr="00696803">
        <w:rPr>
          <w:rFonts w:ascii="新細明體" w:hAnsi="新細明體" w:hint="eastAsia"/>
        </w:rPr>
        <w:t>我心里议论说：我得了大智慧，胜过我以前在耶路撒冷的众人，而且我心中多经历智慧和知识的事。</w:t>
      </w:r>
      <w:r w:rsidRPr="00146F40">
        <w:rPr>
          <w:rFonts w:ascii="新細明體" w:hAnsi="新細明體" w:hint="eastAsia"/>
        </w:rPr>
        <w:t>）</w:t>
      </w:r>
      <w:r w:rsidR="00BF3519" w:rsidRPr="00146F40">
        <w:rPr>
          <w:rFonts w:ascii="新細明體" w:hAnsi="新細明體" w:hint="eastAsia"/>
        </w:rPr>
        <w:t>，王上3:12</w:t>
      </w:r>
      <w:r w:rsidR="00696803">
        <w:rPr>
          <w:rFonts w:ascii="新細明體" w:hAnsi="新細明體" w:hint="eastAsia"/>
        </w:rPr>
        <w:t>（</w:t>
      </w:r>
      <w:r w:rsidR="00F52062" w:rsidRPr="00F52062">
        <w:rPr>
          <w:rFonts w:ascii="新細明體" w:hAnsi="新細明體" w:hint="eastAsia"/>
        </w:rPr>
        <w:t>我就应允你所求的，赐你聪明智慧，什至在你以前没有像你的，在你以後也没有像你的。</w:t>
      </w:r>
      <w:r w:rsidR="00696803">
        <w:rPr>
          <w:rFonts w:ascii="新細明體" w:hAnsi="新細明體" w:hint="eastAsia"/>
        </w:rPr>
        <w:t>）</w:t>
      </w:r>
    </w:p>
    <w:p w14:paraId="47852C18" w14:textId="77777777" w:rsidR="00F52062" w:rsidRPr="00146F40" w:rsidRDefault="00F52062" w:rsidP="00833408">
      <w:pPr>
        <w:pStyle w:val="ListParagraph"/>
        <w:numPr>
          <w:ilvl w:val="0"/>
          <w:numId w:val="9"/>
        </w:numPr>
        <w:rPr>
          <w:rFonts w:ascii="新細明體" w:hAnsi="新細明體"/>
        </w:rPr>
      </w:pPr>
    </w:p>
    <w:p w14:paraId="5AF962CB" w14:textId="77777777" w:rsidR="00BF3519" w:rsidRDefault="00243485" w:rsidP="00833408">
      <w:pPr>
        <w:pStyle w:val="ListParagraph"/>
        <w:numPr>
          <w:ilvl w:val="0"/>
          <w:numId w:val="9"/>
        </w:numPr>
        <w:rPr>
          <w:rFonts w:ascii="新細明體" w:hAnsi="新細明體"/>
        </w:rPr>
      </w:pPr>
      <w:r w:rsidRPr="00146F40">
        <w:rPr>
          <w:rFonts w:ascii="新細明體" w:hAnsi="新細明體" w:hint="eastAsia"/>
          <w:lang w:eastAsia="zh-CN"/>
        </w:rPr>
        <w:t>动大工程</w:t>
      </w:r>
      <w:r w:rsidR="00076BF7" w:rsidRPr="00146F40">
        <w:rPr>
          <w:rFonts w:ascii="新細明體" w:hAnsi="新細明體" w:hint="eastAsia"/>
        </w:rPr>
        <w:t>（</w:t>
      </w:r>
      <w:r w:rsidRPr="00146F40">
        <w:rPr>
          <w:rFonts w:ascii="新細明體" w:hAnsi="新細明體" w:hint="eastAsia"/>
        </w:rPr>
        <w:t>传2:4</w:t>
      </w:r>
      <w:r w:rsidR="00F63511" w:rsidRPr="00F63511">
        <w:rPr>
          <w:rFonts w:ascii="新細明體" w:hAnsi="新細明體" w:hint="eastAsia"/>
        </w:rPr>
        <w:t>我为自己动大工程，建造房屋，栽种葡萄园，</w:t>
      </w:r>
      <w:r w:rsidR="00076BF7" w:rsidRPr="00146F40">
        <w:rPr>
          <w:rFonts w:ascii="新細明體" w:hAnsi="新細明體" w:hint="eastAsia"/>
        </w:rPr>
        <w:t>）</w:t>
      </w:r>
      <w:r w:rsidRPr="00146F40">
        <w:rPr>
          <w:rFonts w:ascii="新細明體" w:hAnsi="新細明體" w:hint="eastAsia"/>
        </w:rPr>
        <w:t>，王上7:1-2</w:t>
      </w:r>
      <w:r w:rsidR="00696803">
        <w:rPr>
          <w:rFonts w:ascii="新細明體" w:hAnsi="新細明體" w:hint="eastAsia"/>
        </w:rPr>
        <w:t>（</w:t>
      </w:r>
      <w:r w:rsidR="007E7957" w:rsidRPr="007E7957">
        <w:rPr>
          <w:rFonts w:ascii="新細明體" w:hAnsi="新細明體" w:hint="eastAsia"/>
        </w:rPr>
        <w:t>所罗门为自己建造宫室，十三年方才造成；又建造利巴嫩林宫</w:t>
      </w:r>
      <w:r w:rsidR="00696803">
        <w:rPr>
          <w:rFonts w:ascii="新細明體" w:hAnsi="新細明體" w:hint="eastAsia"/>
        </w:rPr>
        <w:t>）</w:t>
      </w:r>
    </w:p>
    <w:p w14:paraId="2C4FE9ED" w14:textId="77777777" w:rsidR="00F52062" w:rsidRPr="00146F40" w:rsidRDefault="00F52062" w:rsidP="00833408">
      <w:pPr>
        <w:pStyle w:val="ListParagraph"/>
        <w:numPr>
          <w:ilvl w:val="0"/>
          <w:numId w:val="9"/>
        </w:numPr>
        <w:rPr>
          <w:rFonts w:ascii="新細明體" w:hAnsi="新細明體"/>
        </w:rPr>
      </w:pPr>
    </w:p>
    <w:p w14:paraId="10CDFD52" w14:textId="77777777" w:rsidR="00243485" w:rsidRDefault="00243485" w:rsidP="00833408">
      <w:pPr>
        <w:pStyle w:val="ListParagraph"/>
        <w:numPr>
          <w:ilvl w:val="0"/>
          <w:numId w:val="9"/>
        </w:numPr>
        <w:rPr>
          <w:rFonts w:ascii="新細明體" w:hAnsi="新細明體"/>
        </w:rPr>
      </w:pPr>
      <w:r w:rsidRPr="00146F40">
        <w:rPr>
          <w:rFonts w:ascii="新細明體" w:hAnsi="新細明體" w:hint="eastAsia"/>
        </w:rPr>
        <w:lastRenderedPageBreak/>
        <w:t>积蓄财宝（传2:8</w:t>
      </w:r>
      <w:r w:rsidR="00743EFF" w:rsidRPr="00146F40">
        <w:rPr>
          <w:rFonts w:ascii="新細明體" w:hAnsi="新細明體" w:hint="eastAsia"/>
        </w:rPr>
        <w:t>上</w:t>
      </w:r>
      <w:r w:rsidR="00F63511">
        <w:rPr>
          <w:rFonts w:ascii="新細明體" w:hAnsi="新細明體" w:hint="eastAsia"/>
        </w:rPr>
        <w:t>，</w:t>
      </w:r>
      <w:r w:rsidR="00F63511" w:rsidRPr="00F63511">
        <w:rPr>
          <w:rFonts w:ascii="新細明體" w:hAnsi="新細明體" w:hint="eastAsia"/>
        </w:rPr>
        <w:t>我又为自己积蓄金银和君王的财宝，并各省的财宝；</w:t>
      </w:r>
      <w:r w:rsidR="00F63511" w:rsidRPr="00146F40">
        <w:rPr>
          <w:rFonts w:ascii="新細明體" w:hAnsi="新細明體" w:hint="eastAsia"/>
        </w:rPr>
        <w:t xml:space="preserve"> </w:t>
      </w:r>
      <w:r w:rsidRPr="00146F40">
        <w:rPr>
          <w:rFonts w:ascii="新細明體" w:hAnsi="新細明體" w:hint="eastAsia"/>
        </w:rPr>
        <w:t>），</w:t>
      </w:r>
      <w:r w:rsidR="00493AF8" w:rsidRPr="00146F40">
        <w:rPr>
          <w:rFonts w:ascii="新細明體" w:hAnsi="新細明體" w:hint="eastAsia"/>
        </w:rPr>
        <w:t>王上10:10-11</w:t>
      </w:r>
      <w:r w:rsidR="00696803">
        <w:rPr>
          <w:rFonts w:ascii="新細明體" w:hAnsi="新細明體" w:hint="eastAsia"/>
        </w:rPr>
        <w:t>（</w:t>
      </w:r>
      <w:r w:rsidR="000D76F6" w:rsidRPr="000D76F6">
        <w:rPr>
          <w:rFonts w:ascii="新細明體" w:hAnsi="新細明體" w:hint="eastAsia"/>
        </w:rPr>
        <w:t>於是，示巴女王将一百二十他连得金子和宝石，与极多的香料，送给所罗门王。他送给王的香料，以後奉来的不再有这样多。〈希兰的船只从俄斐运了金子来，又从俄斐运了许多檀香木和宝石来。</w:t>
      </w:r>
      <w:r w:rsidR="00395EE9">
        <w:rPr>
          <w:rFonts w:ascii="新細明體" w:hAnsi="新細明體" w:hint="eastAsia"/>
        </w:rPr>
        <w:t>〉</w:t>
      </w:r>
    </w:p>
    <w:p w14:paraId="497BEC8F" w14:textId="77777777" w:rsidR="00F52062" w:rsidRPr="00146F40" w:rsidRDefault="00F52062" w:rsidP="00833408">
      <w:pPr>
        <w:pStyle w:val="ListParagraph"/>
        <w:numPr>
          <w:ilvl w:val="0"/>
          <w:numId w:val="9"/>
        </w:numPr>
        <w:rPr>
          <w:rFonts w:ascii="新細明體" w:hAnsi="新細明體"/>
        </w:rPr>
      </w:pPr>
    </w:p>
    <w:p w14:paraId="322F0583" w14:textId="77777777" w:rsidR="00243485" w:rsidRDefault="00DA24BA" w:rsidP="00833408">
      <w:pPr>
        <w:pStyle w:val="ListParagraph"/>
        <w:numPr>
          <w:ilvl w:val="0"/>
          <w:numId w:val="9"/>
        </w:numPr>
        <w:rPr>
          <w:rFonts w:ascii="新細明體" w:hAnsi="新細明體"/>
        </w:rPr>
      </w:pPr>
      <w:r w:rsidRPr="00146F40">
        <w:rPr>
          <w:rFonts w:ascii="新細明體" w:hAnsi="新細明體" w:hint="eastAsia"/>
        </w:rPr>
        <w:t>许多妃嫔</w:t>
      </w:r>
      <w:r w:rsidR="00243485" w:rsidRPr="00146F40">
        <w:rPr>
          <w:rFonts w:ascii="新細明體" w:hAnsi="新細明體" w:hint="eastAsia"/>
        </w:rPr>
        <w:t>（传</w:t>
      </w:r>
      <w:r w:rsidRPr="00146F40">
        <w:rPr>
          <w:rFonts w:ascii="新細明體" w:hAnsi="新細明體" w:hint="eastAsia"/>
        </w:rPr>
        <w:t>2</w:t>
      </w:r>
      <w:r w:rsidR="00243485" w:rsidRPr="00146F40">
        <w:rPr>
          <w:rFonts w:ascii="新細明體" w:hAnsi="新細明體" w:hint="eastAsia"/>
        </w:rPr>
        <w:t>:</w:t>
      </w:r>
      <w:r w:rsidRPr="00146F40">
        <w:rPr>
          <w:rFonts w:ascii="新細明體" w:hAnsi="新細明體" w:hint="eastAsia"/>
        </w:rPr>
        <w:t>8</w:t>
      </w:r>
      <w:r w:rsidR="00704899" w:rsidRPr="00146F40">
        <w:rPr>
          <w:rFonts w:ascii="新細明體" w:hAnsi="新細明體" w:hint="eastAsia"/>
        </w:rPr>
        <w:t>下</w:t>
      </w:r>
      <w:r w:rsidR="00F63511">
        <w:rPr>
          <w:rFonts w:ascii="新細明體" w:hAnsi="新細明體" w:hint="eastAsia"/>
        </w:rPr>
        <w:t>，</w:t>
      </w:r>
      <w:r w:rsidR="00F63511" w:rsidRPr="00F63511">
        <w:rPr>
          <w:rFonts w:ascii="新細明體" w:hAnsi="新細明體" w:hint="eastAsia"/>
        </w:rPr>
        <w:t>又得唱歌的男女和世人所喜爱的物，并许多的妃嫔。</w:t>
      </w:r>
      <w:r w:rsidR="00243485" w:rsidRPr="00146F40">
        <w:rPr>
          <w:rFonts w:ascii="新細明體" w:hAnsi="新細明體" w:hint="eastAsia"/>
        </w:rPr>
        <w:t>）</w:t>
      </w:r>
      <w:r w:rsidR="00704899" w:rsidRPr="00146F40">
        <w:rPr>
          <w:rFonts w:ascii="新細明體" w:hAnsi="新細明體" w:hint="eastAsia"/>
        </w:rPr>
        <w:t>，王上11:1，3</w:t>
      </w:r>
      <w:r w:rsidR="00696803">
        <w:rPr>
          <w:rFonts w:ascii="新細明體" w:hAnsi="新細明體" w:hint="eastAsia"/>
        </w:rPr>
        <w:t>（</w:t>
      </w:r>
      <w:r w:rsidR="00395EE9" w:rsidRPr="00395EE9">
        <w:rPr>
          <w:rFonts w:ascii="新細明體" w:hAnsi="新細明體" w:hint="eastAsia"/>
        </w:rPr>
        <w:t>所罗门王在法老的女儿之外，又宠爱许多外邦女子，就是摩押女子、亚扪女子、以东女子、西顿女子、赫人女子。所罗门有妃七百，都是公主；还有嫔三百。这些妃嫔诱惑他的心。</w:t>
      </w:r>
      <w:r w:rsidR="00696803">
        <w:rPr>
          <w:rFonts w:ascii="新細明體" w:hAnsi="新細明體" w:hint="eastAsia"/>
        </w:rPr>
        <w:t>）</w:t>
      </w:r>
    </w:p>
    <w:p w14:paraId="50F34B14" w14:textId="77777777" w:rsidR="00F52062" w:rsidRPr="00146F40" w:rsidRDefault="00F52062" w:rsidP="00833408">
      <w:pPr>
        <w:pStyle w:val="ListParagraph"/>
        <w:numPr>
          <w:ilvl w:val="0"/>
          <w:numId w:val="9"/>
        </w:numPr>
        <w:rPr>
          <w:rFonts w:ascii="新細明體" w:hAnsi="新細明體"/>
        </w:rPr>
      </w:pPr>
    </w:p>
    <w:p w14:paraId="20942BF6" w14:textId="77777777" w:rsidR="00243485" w:rsidRPr="00146F40" w:rsidRDefault="00B92E73" w:rsidP="00833408">
      <w:pPr>
        <w:pStyle w:val="ListParagraph"/>
        <w:numPr>
          <w:ilvl w:val="0"/>
          <w:numId w:val="9"/>
        </w:numPr>
        <w:rPr>
          <w:rFonts w:ascii="新細明體" w:hAnsi="新細明體"/>
        </w:rPr>
      </w:pPr>
      <w:r w:rsidRPr="00146F40">
        <w:rPr>
          <w:rFonts w:ascii="新細明體" w:hAnsi="新細明體" w:hint="eastAsia"/>
        </w:rPr>
        <w:t>陈说箴言</w:t>
      </w:r>
      <w:r w:rsidR="00243485" w:rsidRPr="00146F40">
        <w:rPr>
          <w:rFonts w:ascii="新細明體" w:hAnsi="新細明體" w:hint="eastAsia"/>
        </w:rPr>
        <w:t>（传</w:t>
      </w:r>
      <w:r w:rsidRPr="00146F40">
        <w:rPr>
          <w:rFonts w:ascii="新細明體" w:hAnsi="新細明體" w:hint="eastAsia"/>
        </w:rPr>
        <w:t>12</w:t>
      </w:r>
      <w:r w:rsidR="00243485" w:rsidRPr="00146F40">
        <w:rPr>
          <w:rFonts w:ascii="新細明體" w:hAnsi="新細明體" w:hint="eastAsia"/>
        </w:rPr>
        <w:t>:</w:t>
      </w:r>
      <w:r w:rsidRPr="00146F40">
        <w:rPr>
          <w:rFonts w:ascii="新細明體" w:hAnsi="新細明體" w:hint="eastAsia"/>
        </w:rPr>
        <w:t>9</w:t>
      </w:r>
      <w:r w:rsidR="00F63511" w:rsidRPr="00F63511">
        <w:rPr>
          <w:rFonts w:ascii="新細明體" w:hAnsi="新細明體" w:hint="eastAsia"/>
        </w:rPr>
        <w:t>再者，传道者因有智慧，仍将知识教训众人；又默想，又考查，又陈说许多箴言。</w:t>
      </w:r>
      <w:r w:rsidR="00243485" w:rsidRPr="00146F40">
        <w:rPr>
          <w:rFonts w:ascii="新細明體" w:hAnsi="新細明體" w:hint="eastAsia"/>
        </w:rPr>
        <w:t>）</w:t>
      </w:r>
      <w:r w:rsidRPr="00146F40">
        <w:rPr>
          <w:rFonts w:ascii="新細明體" w:hAnsi="新細明體" w:hint="eastAsia"/>
        </w:rPr>
        <w:t>，王上4:32</w:t>
      </w:r>
      <w:r w:rsidR="00696803">
        <w:rPr>
          <w:rFonts w:ascii="新細明體" w:hAnsi="新細明體" w:hint="eastAsia"/>
        </w:rPr>
        <w:t>（</w:t>
      </w:r>
      <w:r w:rsidR="00395EE9" w:rsidRPr="00395EE9">
        <w:rPr>
          <w:rFonts w:ascii="新細明體" w:hAnsi="新細明體" w:hint="eastAsia"/>
        </w:rPr>
        <w:t>他作箴言三千句，诗歌一千零五首。</w:t>
      </w:r>
      <w:r w:rsidR="00696803">
        <w:rPr>
          <w:rFonts w:ascii="新細明體" w:hAnsi="新細明體" w:hint="eastAsia"/>
        </w:rPr>
        <w:t>）</w:t>
      </w:r>
    </w:p>
    <w:p w14:paraId="6F675335" w14:textId="77777777" w:rsidR="00B327A8" w:rsidRDefault="00B327A8" w:rsidP="0073431D">
      <w:pPr>
        <w:rPr>
          <w:rFonts w:ascii="華康粗圓體" w:eastAsia="華康粗圓體"/>
          <w:b/>
        </w:rPr>
      </w:pPr>
    </w:p>
    <w:p w14:paraId="69F00619" w14:textId="77777777" w:rsidR="0073431D" w:rsidRPr="00A1697B" w:rsidRDefault="0073431D" w:rsidP="0073431D">
      <w:pPr>
        <w:rPr>
          <w:rFonts w:ascii="華康粗圓體" w:eastAsia="華康粗圓體"/>
          <w:b/>
          <w:sz w:val="32"/>
          <w:szCs w:val="32"/>
        </w:rPr>
      </w:pPr>
      <w:r w:rsidRPr="00A1697B">
        <w:rPr>
          <w:rFonts w:ascii="華康粗圓體" w:eastAsia="華康粗圓體" w:hint="eastAsia"/>
          <w:b/>
          <w:sz w:val="32"/>
          <w:szCs w:val="32"/>
        </w:rPr>
        <w:t>文体</w:t>
      </w:r>
    </w:p>
    <w:p w14:paraId="3826D203" w14:textId="77777777" w:rsidR="00DA116C" w:rsidRDefault="0073431D" w:rsidP="0073431D">
      <w:pPr>
        <w:rPr>
          <w:rFonts w:ascii="新細明體" w:hAnsi="新細明體"/>
        </w:rPr>
      </w:pPr>
      <w:r w:rsidRPr="002C498C">
        <w:rPr>
          <w:rFonts w:ascii="新細明體" w:hAnsi="新細明體" w:hint="eastAsia"/>
        </w:rPr>
        <w:t>是诗歌体裁，但不是诗歌。</w:t>
      </w:r>
      <w:r w:rsidR="00DA116C">
        <w:rPr>
          <w:rFonts w:ascii="新細明體" w:hAnsi="新細明體" w:hint="eastAsia"/>
        </w:rPr>
        <w:t>（</w:t>
      </w:r>
      <w:r w:rsidR="00DD78E7">
        <w:rPr>
          <w:rFonts w:ascii="新細明體" w:hAnsi="新細明體" w:hint="eastAsia"/>
        </w:rPr>
        <w:t>诗篇146:1</w:t>
      </w:r>
      <w:r w:rsidR="00DD78E7" w:rsidRPr="00DD78E7">
        <w:rPr>
          <w:rFonts w:ascii="新細明體" w:hAnsi="新細明體" w:hint="eastAsia"/>
        </w:rPr>
        <w:t>你们要赞美耶和华！我的心哪，你要赞美耶和华！</w:t>
      </w:r>
      <w:r w:rsidR="00BA7277">
        <w:rPr>
          <w:rFonts w:ascii="新細明體" w:hAnsi="新細明體" w:hint="eastAsia"/>
        </w:rPr>
        <w:t>我一生要</w:t>
      </w:r>
      <w:r w:rsidR="00DA116C">
        <w:rPr>
          <w:rFonts w:ascii="新細明體" w:hAnsi="新細明體" w:hint="eastAsia"/>
        </w:rPr>
        <w:t>赞美</w:t>
      </w:r>
      <w:r w:rsidR="00BA7277">
        <w:rPr>
          <w:rFonts w:ascii="新細明體" w:hAnsi="新細明體" w:hint="eastAsia"/>
        </w:rPr>
        <w:t>耶和华</w:t>
      </w:r>
      <w:r w:rsidR="00DA116C">
        <w:rPr>
          <w:rFonts w:ascii="新細明體" w:hAnsi="新細明體" w:hint="eastAsia"/>
        </w:rPr>
        <w:t>。。。）</w:t>
      </w:r>
    </w:p>
    <w:p w14:paraId="44538A44" w14:textId="77777777" w:rsidR="000271F9" w:rsidRDefault="000271F9" w:rsidP="0073431D">
      <w:pPr>
        <w:rPr>
          <w:rFonts w:ascii="新細明體" w:hAnsi="新細明體"/>
        </w:rPr>
      </w:pPr>
    </w:p>
    <w:p w14:paraId="53EC2FFD" w14:textId="77777777" w:rsidR="0073431D" w:rsidRPr="002C498C" w:rsidRDefault="0073431D" w:rsidP="0073431D">
      <w:pPr>
        <w:rPr>
          <w:rFonts w:ascii="新細明體" w:hAnsi="新細明體"/>
        </w:rPr>
      </w:pPr>
      <w:r w:rsidRPr="002C498C">
        <w:rPr>
          <w:rFonts w:ascii="新細明體" w:hAnsi="新細明體" w:hint="eastAsia"/>
        </w:rPr>
        <w:t>是旧约中</w:t>
      </w:r>
      <w:r w:rsidR="007305C9">
        <w:rPr>
          <w:rFonts w:ascii="新細明體" w:hAnsi="新細明體" w:hint="eastAsia"/>
        </w:rPr>
        <w:t>比较</w:t>
      </w:r>
      <w:r w:rsidRPr="002C498C">
        <w:rPr>
          <w:rFonts w:ascii="新細明體" w:hAnsi="新細明體" w:hint="eastAsia"/>
        </w:rPr>
        <w:t>难解释的一本书，牵扯到文字，语法，句法。</w:t>
      </w:r>
    </w:p>
    <w:p w14:paraId="26F9DC39" w14:textId="77777777" w:rsidR="0073431D" w:rsidRPr="002C498C" w:rsidRDefault="0073431D" w:rsidP="00833408">
      <w:pPr>
        <w:numPr>
          <w:ilvl w:val="0"/>
          <w:numId w:val="6"/>
        </w:numPr>
        <w:rPr>
          <w:rFonts w:ascii="新細明體" w:hAnsi="新細明體"/>
        </w:rPr>
      </w:pPr>
      <w:r w:rsidRPr="002C498C">
        <w:rPr>
          <w:rFonts w:ascii="新細明體" w:hAnsi="新細明體" w:hint="eastAsia"/>
        </w:rPr>
        <w:t>反省——</w:t>
      </w:r>
      <w:r w:rsidR="006E7AF9">
        <w:rPr>
          <w:rFonts w:ascii="新細明體" w:hAnsi="新細明體" w:hint="eastAsia"/>
        </w:rPr>
        <w:t>通过观察</w:t>
      </w:r>
      <w:r w:rsidR="006E7AF9" w:rsidRPr="002C498C">
        <w:rPr>
          <w:rFonts w:ascii="新細明體" w:hAnsi="新細明體" w:hint="eastAsia"/>
        </w:rPr>
        <w:t>(1:5; 1:13-15</w:t>
      </w:r>
      <w:r w:rsidR="006E7AF9">
        <w:rPr>
          <w:rFonts w:ascii="新細明體" w:hAnsi="新細明體" w:hint="eastAsia"/>
        </w:rPr>
        <w:t>寻求／查究</w:t>
      </w:r>
      <w:r w:rsidR="006E7AF9" w:rsidRPr="002C498C">
        <w:rPr>
          <w:rFonts w:ascii="新細明體" w:hAnsi="新細明體" w:hint="eastAsia"/>
        </w:rPr>
        <w:t>; 1:16-18</w:t>
      </w:r>
      <w:r w:rsidR="006E7AF9">
        <w:rPr>
          <w:rFonts w:ascii="新細明體" w:hAnsi="新細明體" w:hint="eastAsia"/>
        </w:rPr>
        <w:t>查明</w:t>
      </w:r>
      <w:r w:rsidR="006E7AF9" w:rsidRPr="002C498C">
        <w:rPr>
          <w:rFonts w:ascii="新細明體" w:hAnsi="新細明體" w:hint="eastAsia"/>
        </w:rPr>
        <w:t>; 2:1-11</w:t>
      </w:r>
      <w:r w:rsidR="006E7AF9">
        <w:rPr>
          <w:rFonts w:ascii="新細明體" w:hAnsi="新細明體" w:hint="eastAsia"/>
        </w:rPr>
        <w:t>试试</w:t>
      </w:r>
      <w:r w:rsidR="006E7AF9" w:rsidRPr="002C498C">
        <w:rPr>
          <w:rFonts w:ascii="新細明體" w:hAnsi="新細明體" w:hint="eastAsia"/>
        </w:rPr>
        <w:t>)</w:t>
      </w:r>
    </w:p>
    <w:p w14:paraId="5A822BFB" w14:textId="77777777" w:rsidR="0073431D" w:rsidRPr="002C498C" w:rsidRDefault="0073431D" w:rsidP="00833408">
      <w:pPr>
        <w:numPr>
          <w:ilvl w:val="0"/>
          <w:numId w:val="6"/>
        </w:numPr>
        <w:rPr>
          <w:rFonts w:ascii="新細明體" w:hAnsi="新細明體"/>
        </w:rPr>
      </w:pPr>
      <w:r w:rsidRPr="002C498C">
        <w:rPr>
          <w:rFonts w:ascii="新細明體" w:hAnsi="新細明體" w:hint="eastAsia"/>
        </w:rPr>
        <w:t>箴言式的句子——关于生命真理的警句(1:15, 18; 4:5; 7:1-12)</w:t>
      </w:r>
    </w:p>
    <w:p w14:paraId="4EDE1BA4" w14:textId="77777777" w:rsidR="0073431D" w:rsidRPr="002C498C" w:rsidRDefault="00FD75E2" w:rsidP="00833408">
      <w:pPr>
        <w:numPr>
          <w:ilvl w:val="0"/>
          <w:numId w:val="6"/>
        </w:numPr>
        <w:rPr>
          <w:rFonts w:ascii="新細明體" w:hAnsi="新細明體"/>
        </w:rPr>
      </w:pPr>
      <w:r>
        <w:rPr>
          <w:rFonts w:ascii="新細明體" w:hAnsi="新細明體" w:hint="eastAsia"/>
        </w:rPr>
        <w:t>很多</w:t>
      </w:r>
      <w:r w:rsidR="0073431D" w:rsidRPr="002C498C">
        <w:rPr>
          <w:rFonts w:ascii="新細明體" w:hAnsi="新細明體" w:hint="eastAsia"/>
        </w:rPr>
        <w:t>对比——两种状态</w:t>
      </w:r>
    </w:p>
    <w:p w14:paraId="39D74C27" w14:textId="77777777" w:rsidR="0073431D" w:rsidRPr="002C498C" w:rsidRDefault="0073431D" w:rsidP="00833408">
      <w:pPr>
        <w:numPr>
          <w:ilvl w:val="0"/>
          <w:numId w:val="6"/>
        </w:numPr>
        <w:rPr>
          <w:rFonts w:ascii="新細明體" w:hAnsi="新細明體"/>
        </w:rPr>
      </w:pPr>
      <w:r w:rsidRPr="002C498C">
        <w:rPr>
          <w:rFonts w:ascii="新細明體" w:hAnsi="新細明體" w:hint="eastAsia"/>
        </w:rPr>
        <w:t>短的故事——表达作者要讲的原则(2:21; 4:7-8; 4:13-16; 9:13-16; 10:5-7)</w:t>
      </w:r>
    </w:p>
    <w:p w14:paraId="13914B63" w14:textId="77777777" w:rsidR="0073431D" w:rsidRDefault="0073431D" w:rsidP="00833408">
      <w:pPr>
        <w:numPr>
          <w:ilvl w:val="0"/>
          <w:numId w:val="6"/>
        </w:numPr>
        <w:rPr>
          <w:rFonts w:ascii="新細明體" w:hAnsi="新細明體"/>
        </w:rPr>
      </w:pPr>
      <w:r w:rsidRPr="002C498C">
        <w:rPr>
          <w:rFonts w:ascii="新細明體" w:hAnsi="新細明體" w:hint="eastAsia"/>
        </w:rPr>
        <w:t>警告——教导他的听众(5:1-3)</w:t>
      </w:r>
    </w:p>
    <w:p w14:paraId="4805D8ED" w14:textId="77777777" w:rsidR="00987DE7" w:rsidRPr="002C498C" w:rsidRDefault="00987DE7" w:rsidP="00833408">
      <w:pPr>
        <w:numPr>
          <w:ilvl w:val="0"/>
          <w:numId w:val="6"/>
        </w:numPr>
        <w:rPr>
          <w:rFonts w:ascii="新細明體" w:hAnsi="新細明體"/>
        </w:rPr>
      </w:pPr>
      <w:r>
        <w:rPr>
          <w:rFonts w:ascii="新細明體" w:hAnsi="新細明體" w:hint="eastAsia"/>
        </w:rPr>
        <w:t>倒装式：重点在最后</w:t>
      </w:r>
    </w:p>
    <w:p w14:paraId="235FCC46" w14:textId="77777777" w:rsidR="00623F9B" w:rsidRDefault="00623F9B" w:rsidP="00623F9B">
      <w:pPr>
        <w:widowControl w:val="0"/>
        <w:autoSpaceDE w:val="0"/>
        <w:autoSpaceDN w:val="0"/>
        <w:adjustRightInd w:val="0"/>
        <w:rPr>
          <w:rFonts w:ascii="Verdana" w:hAnsi="Verdana" w:cs="Verdana"/>
          <w:sz w:val="38"/>
          <w:szCs w:val="38"/>
          <w:lang w:eastAsia="en-US"/>
        </w:rPr>
      </w:pPr>
    </w:p>
    <w:p w14:paraId="2D2C5A8B" w14:textId="77777777" w:rsidR="0073431D" w:rsidRPr="00525A7C" w:rsidRDefault="0073431D" w:rsidP="0073431D">
      <w:pPr>
        <w:rPr>
          <w:rFonts w:ascii="新細明體"/>
          <w:b/>
          <w:sz w:val="32"/>
          <w:szCs w:val="32"/>
          <w:lang w:eastAsia="zh-CN"/>
        </w:rPr>
      </w:pPr>
      <w:r w:rsidRPr="00525A7C">
        <w:rPr>
          <w:rFonts w:ascii="新細明體" w:hint="eastAsia"/>
          <w:b/>
          <w:sz w:val="32"/>
          <w:szCs w:val="32"/>
          <w:lang w:eastAsia="zh-CN"/>
        </w:rPr>
        <w:t>解释</w:t>
      </w:r>
      <w:r w:rsidR="00385CB5" w:rsidRPr="00525A7C">
        <w:rPr>
          <w:rFonts w:ascii="新細明體" w:hint="eastAsia"/>
          <w:b/>
          <w:sz w:val="32"/>
          <w:szCs w:val="32"/>
          <w:lang w:eastAsia="zh-CN"/>
        </w:rPr>
        <w:t>（难懂的原因</w:t>
      </w:r>
      <w:r w:rsidR="007F68F8">
        <w:rPr>
          <w:rFonts w:ascii="新細明體"/>
          <w:b/>
          <w:sz w:val="32"/>
          <w:szCs w:val="32"/>
          <w:lang w:eastAsia="zh-CN"/>
        </w:rPr>
        <w:t>,</w:t>
      </w:r>
      <w:r w:rsidR="007F68F8" w:rsidRPr="007F68F8">
        <w:rPr>
          <w:rFonts w:ascii="Times" w:hAnsi="Times" w:cs="Times"/>
          <w:sz w:val="26"/>
          <w:szCs w:val="26"/>
          <w:lang w:eastAsia="en-US"/>
        </w:rPr>
        <w:t xml:space="preserve"> </w:t>
      </w:r>
      <w:r w:rsidR="007F68F8">
        <w:rPr>
          <w:rFonts w:ascii="新細明體" w:hint="eastAsia"/>
          <w:b/>
          <w:sz w:val="32"/>
          <w:szCs w:val="32"/>
          <w:lang w:eastAsia="zh-CN"/>
        </w:rPr>
        <w:t>最怕断章取义</w:t>
      </w:r>
      <w:r w:rsidR="007F68F8" w:rsidRPr="007F68F8">
        <w:rPr>
          <w:rFonts w:ascii="新細明體"/>
          <w:b/>
          <w:sz w:val="32"/>
          <w:szCs w:val="32"/>
          <w:lang w:eastAsia="zh-CN"/>
        </w:rPr>
        <w:t xml:space="preserve"> </w:t>
      </w:r>
      <w:r w:rsidR="00385CB5" w:rsidRPr="00525A7C">
        <w:rPr>
          <w:rFonts w:ascii="新細明體" w:hint="eastAsia"/>
          <w:b/>
          <w:sz w:val="32"/>
          <w:szCs w:val="32"/>
          <w:lang w:eastAsia="zh-CN"/>
        </w:rPr>
        <w:t>）</w:t>
      </w:r>
    </w:p>
    <w:p w14:paraId="199A5A6B" w14:textId="77777777" w:rsidR="009725A3" w:rsidRDefault="009725A3" w:rsidP="00833408">
      <w:pPr>
        <w:numPr>
          <w:ilvl w:val="0"/>
          <w:numId w:val="7"/>
        </w:numPr>
        <w:rPr>
          <w:rFonts w:ascii="新細明體" w:hAnsi="新細明體"/>
        </w:rPr>
      </w:pPr>
      <w:r>
        <w:rPr>
          <w:rFonts w:ascii="新細明體" w:hAnsi="新細明體" w:hint="eastAsia"/>
          <w:lang w:eastAsia="zh-CN"/>
        </w:rPr>
        <w:t>避免</w:t>
      </w:r>
      <w:r w:rsidRPr="00CC3A6D">
        <w:rPr>
          <w:rFonts w:ascii="新細明體" w:hAnsi="新細明體" w:hint="eastAsia"/>
        </w:rPr>
        <w:t>寓意式的解经——</w:t>
      </w:r>
      <w:r w:rsidRPr="006E5BCF">
        <w:rPr>
          <w:rFonts w:ascii="新細明體" w:hAnsi="新細明體"/>
        </w:rPr>
        <w:t>四世纪耶柔米（Jerome）用这卷书鼓励一位他认识的罗马贵妇舍弃这世界的事物。他说，这卷书的目的是‘</w:t>
      </w:r>
      <w:r>
        <w:rPr>
          <w:rFonts w:ascii="新細明體" w:hAnsi="新細明體"/>
        </w:rPr>
        <w:t>证明世上一切赏心乐</w:t>
      </w:r>
      <w:r>
        <w:rPr>
          <w:rFonts w:ascii="新細明體" w:hAnsi="新細明體" w:hint="eastAsia"/>
        </w:rPr>
        <w:t>目的事</w:t>
      </w:r>
      <w:r>
        <w:rPr>
          <w:rFonts w:ascii="新細明體" w:hAnsi="新細明體"/>
        </w:rPr>
        <w:t>都全然虚空，因此人必须去过苦修的生活，全然献身服事</w:t>
      </w:r>
      <w:r w:rsidRPr="006E5BCF">
        <w:rPr>
          <w:rFonts w:ascii="新細明體" w:hAnsi="新細明體"/>
        </w:rPr>
        <w:t>神。</w:t>
      </w:r>
      <w:r>
        <w:rPr>
          <w:rFonts w:ascii="新細明體" w:hAnsi="新細明體" w:hint="eastAsia"/>
        </w:rPr>
        <w:t>那怎么解释</w:t>
      </w:r>
      <w:r w:rsidRPr="00CC3A6D">
        <w:rPr>
          <w:rFonts w:ascii="新細明體" w:hAnsi="新細明體" w:hint="eastAsia"/>
        </w:rPr>
        <w:t>“吃喝”</w:t>
      </w:r>
      <w:r>
        <w:rPr>
          <w:rFonts w:ascii="新細明體" w:hAnsi="新細明體" w:hint="eastAsia"/>
        </w:rPr>
        <w:t>的问题：</w:t>
      </w:r>
      <w:r w:rsidRPr="00CC3A6D">
        <w:rPr>
          <w:rFonts w:ascii="新細明體" w:hAnsi="新細明體" w:hint="eastAsia"/>
        </w:rPr>
        <w:t>(3:12-13</w:t>
      </w:r>
      <w:r w:rsidRPr="00006AD2">
        <w:rPr>
          <w:rFonts w:ascii="新細明體" w:hAnsi="新細明體" w:hint="eastAsia"/>
        </w:rPr>
        <w:t>我知道世人</w:t>
      </w:r>
      <w:r>
        <w:rPr>
          <w:rFonts w:ascii="新細明體" w:hAnsi="新細明體" w:hint="eastAsia"/>
        </w:rPr>
        <w:t>，莫强如终身喜乐行善；并且人人吃喝，在他一切劳碌中享福，这也是</w:t>
      </w:r>
      <w:r w:rsidRPr="00006AD2">
        <w:rPr>
          <w:rFonts w:ascii="新細明體" w:hAnsi="新細明體" w:hint="eastAsia"/>
        </w:rPr>
        <w:t>神的恩赐。</w:t>
      </w:r>
      <w:r w:rsidRPr="00CC3A6D">
        <w:rPr>
          <w:rFonts w:ascii="新細明體" w:hAnsi="新細明體" w:hint="eastAsia"/>
        </w:rPr>
        <w:t>)——吃喝主的身体和血（圣餐）</w:t>
      </w:r>
    </w:p>
    <w:p w14:paraId="518B7F21" w14:textId="77777777" w:rsidR="0073431D" w:rsidRPr="00CC3A6D" w:rsidRDefault="0073431D" w:rsidP="00833408">
      <w:pPr>
        <w:numPr>
          <w:ilvl w:val="0"/>
          <w:numId w:val="7"/>
        </w:numPr>
        <w:rPr>
          <w:rFonts w:ascii="新細明體" w:hAnsi="新細明體"/>
        </w:rPr>
      </w:pPr>
      <w:r w:rsidRPr="00CC3A6D">
        <w:rPr>
          <w:rFonts w:ascii="新細明體" w:hAnsi="新細明體" w:hint="eastAsia"/>
        </w:rPr>
        <w:t>看起来矛盾的地方——2:17 “我所以恨恶生命”，9:4 “与一切活人相连的、那人还有指望．因为活著的狗、比死了的狮子更强。”</w:t>
      </w:r>
    </w:p>
    <w:p w14:paraId="6F990108" w14:textId="77777777" w:rsidR="0073431D" w:rsidRPr="00CC3A6D" w:rsidRDefault="0073431D" w:rsidP="00833408">
      <w:pPr>
        <w:numPr>
          <w:ilvl w:val="0"/>
          <w:numId w:val="7"/>
        </w:numPr>
        <w:rPr>
          <w:rFonts w:ascii="新細明體" w:hAnsi="新細明體"/>
        </w:rPr>
      </w:pPr>
      <w:r w:rsidRPr="00CC3A6D">
        <w:rPr>
          <w:rFonts w:ascii="新細明體" w:hAnsi="新細明體" w:hint="eastAsia"/>
        </w:rPr>
        <w:t>箴言书——谈智慧，家庭，永生——都是正面的</w:t>
      </w:r>
    </w:p>
    <w:p w14:paraId="5BC98D43" w14:textId="77777777" w:rsidR="0073431D" w:rsidRPr="00CC3A6D" w:rsidRDefault="0073431D" w:rsidP="009C18E6">
      <w:pPr>
        <w:ind w:firstLine="720"/>
        <w:rPr>
          <w:rFonts w:ascii="新細明體" w:hAnsi="新細明體"/>
        </w:rPr>
      </w:pPr>
      <w:r w:rsidRPr="00CC3A6D">
        <w:rPr>
          <w:rFonts w:ascii="新細明體" w:hAnsi="新細明體" w:hint="eastAsia"/>
        </w:rPr>
        <w:t>传道书——谈虚空————————非常负面</w:t>
      </w:r>
      <w:r w:rsidR="00C079AA" w:rsidRPr="00CC3A6D">
        <w:rPr>
          <w:rFonts w:ascii="新細明體" w:hAnsi="新細明體"/>
        </w:rPr>
        <w:t xml:space="preserve">, </w:t>
      </w:r>
      <w:r w:rsidR="00C079AA" w:rsidRPr="00CC3A6D">
        <w:rPr>
          <w:rFonts w:ascii="新細明體" w:hAnsi="新細明體" w:hint="eastAsia"/>
        </w:rPr>
        <w:t>他传的道多半都是虚空，比较好像少正面的。</w:t>
      </w:r>
    </w:p>
    <w:p w14:paraId="5E3D18D5" w14:textId="77777777" w:rsidR="002243AA" w:rsidRPr="00CC3A6D" w:rsidRDefault="0073431D" w:rsidP="00833408">
      <w:pPr>
        <w:numPr>
          <w:ilvl w:val="0"/>
          <w:numId w:val="7"/>
        </w:numPr>
        <w:rPr>
          <w:rFonts w:ascii="新細明體" w:hAnsi="新細明體"/>
        </w:rPr>
      </w:pPr>
      <w:r w:rsidRPr="00CC3A6D">
        <w:rPr>
          <w:rFonts w:ascii="新細明體" w:hAnsi="新細明體" w:hint="eastAsia"/>
        </w:rPr>
        <w:t>新约圣经中从来没有</w:t>
      </w:r>
      <w:r w:rsidR="00CC2078">
        <w:rPr>
          <w:rFonts w:ascii="新細明體" w:hAnsi="新細明體" w:hint="eastAsia"/>
          <w:lang w:eastAsia="zh-CN"/>
        </w:rPr>
        <w:t>直接</w:t>
      </w:r>
      <w:r w:rsidRPr="00CC3A6D">
        <w:rPr>
          <w:rFonts w:ascii="新細明體" w:hAnsi="新細明體" w:hint="eastAsia"/>
        </w:rPr>
        <w:t>引用过</w:t>
      </w:r>
    </w:p>
    <w:p w14:paraId="68EE86E2" w14:textId="77777777" w:rsidR="0073431D" w:rsidRPr="00CC3A6D" w:rsidRDefault="002243AA" w:rsidP="00833408">
      <w:pPr>
        <w:numPr>
          <w:ilvl w:val="1"/>
          <w:numId w:val="7"/>
        </w:numPr>
        <w:rPr>
          <w:rFonts w:ascii="新細明體" w:hAnsi="新細明體"/>
        </w:rPr>
      </w:pPr>
      <w:r>
        <w:rPr>
          <w:rFonts w:ascii="新細明體" w:hAnsi="新細明體" w:hint="eastAsia"/>
        </w:rPr>
        <w:t>新约：</w:t>
      </w:r>
      <w:r w:rsidR="0073431D" w:rsidRPr="00CC3A6D">
        <w:rPr>
          <w:rFonts w:ascii="新細明體" w:hAnsi="新細明體" w:hint="eastAsia"/>
        </w:rPr>
        <w:t>耶稣基督把我们从虚空中拯救出来</w:t>
      </w:r>
    </w:p>
    <w:p w14:paraId="21B96E56" w14:textId="77777777" w:rsidR="0073431D" w:rsidRPr="00CC3A6D" w:rsidRDefault="0073431D" w:rsidP="00833408">
      <w:pPr>
        <w:numPr>
          <w:ilvl w:val="2"/>
          <w:numId w:val="7"/>
        </w:numPr>
        <w:rPr>
          <w:rFonts w:ascii="新細明體" w:hAnsi="新細明體"/>
        </w:rPr>
      </w:pPr>
      <w:r w:rsidRPr="00CC3A6D">
        <w:rPr>
          <w:rFonts w:ascii="新細明體" w:hAnsi="新細明體" w:hint="eastAsia"/>
        </w:rPr>
        <w:t>他重建了——生命，智慧，工作的意义</w:t>
      </w:r>
    </w:p>
    <w:p w14:paraId="61CA91BD" w14:textId="77777777" w:rsidR="0073431D" w:rsidRDefault="00AA3331" w:rsidP="00833408">
      <w:pPr>
        <w:numPr>
          <w:ilvl w:val="2"/>
          <w:numId w:val="7"/>
        </w:numPr>
        <w:rPr>
          <w:rFonts w:ascii="新細明體" w:hAnsi="新細明體"/>
        </w:rPr>
      </w:pPr>
      <w:r>
        <w:rPr>
          <w:rFonts w:ascii="新細明體" w:hAnsi="新細明體" w:hint="eastAsia"/>
        </w:rPr>
        <w:t>让我们可以</w:t>
      </w:r>
      <w:r w:rsidR="0073431D" w:rsidRPr="00CC3A6D">
        <w:rPr>
          <w:rFonts w:ascii="新細明體" w:hAnsi="新細明體" w:hint="eastAsia"/>
        </w:rPr>
        <w:t>面对死亡——他得胜了人类最大的恐惧，死亡再也不是生命意义的结束，而成为进入神同在的大门。</w:t>
      </w:r>
    </w:p>
    <w:p w14:paraId="3345D7DA" w14:textId="77777777" w:rsidR="0073431D" w:rsidRPr="00CC3A6D" w:rsidRDefault="0073431D" w:rsidP="00833408">
      <w:pPr>
        <w:numPr>
          <w:ilvl w:val="0"/>
          <w:numId w:val="7"/>
        </w:numPr>
        <w:rPr>
          <w:rFonts w:ascii="新細明體" w:hAnsi="新細明體"/>
        </w:rPr>
      </w:pPr>
      <w:r w:rsidRPr="00CC3A6D">
        <w:rPr>
          <w:rFonts w:ascii="新細明體" w:hAnsi="新細明體" w:hint="eastAsia"/>
        </w:rPr>
        <w:lastRenderedPageBreak/>
        <w:t>显出有限的世界与永恒相对立</w:t>
      </w:r>
      <w:r w:rsidR="0015271A">
        <w:rPr>
          <w:rFonts w:ascii="新細明體" w:hAnsi="新細明體"/>
        </w:rPr>
        <w:t xml:space="preserve">: </w:t>
      </w:r>
      <w:r w:rsidR="0015271A">
        <w:rPr>
          <w:rFonts w:hint="eastAsia"/>
          <w:lang w:eastAsia="zh-CN"/>
        </w:rPr>
        <w:t>属天和属地，并用以指出甚麽是「在日光之上」或「在天上」，以及甚麽是「在地上」；例如，「神在天上，你在地下」</w:t>
      </w:r>
      <w:r w:rsidR="0015271A">
        <w:rPr>
          <w:lang w:eastAsia="zh-CN"/>
        </w:rPr>
        <w:t>(</w:t>
      </w:r>
      <w:r w:rsidR="0015271A">
        <w:rPr>
          <w:rFonts w:hint="eastAsia"/>
          <w:lang w:eastAsia="zh-CN"/>
        </w:rPr>
        <w:t>五</w:t>
      </w:r>
      <w:r w:rsidR="0015271A">
        <w:rPr>
          <w:lang w:eastAsia="zh-CN"/>
        </w:rPr>
        <w:t>2)</w:t>
      </w:r>
      <w:r w:rsidR="0015271A">
        <w:rPr>
          <w:rFonts w:hint="eastAsia"/>
          <w:lang w:eastAsia="zh-CN"/>
        </w:rPr>
        <w:t>。</w:t>
      </w:r>
    </w:p>
    <w:p w14:paraId="19769805" w14:textId="77777777" w:rsidR="0073431D" w:rsidRPr="00035AC4" w:rsidRDefault="0073431D" w:rsidP="00833408">
      <w:pPr>
        <w:numPr>
          <w:ilvl w:val="0"/>
          <w:numId w:val="7"/>
        </w:numPr>
        <w:rPr>
          <w:rFonts w:ascii="新細明體" w:hAnsi="新細明體"/>
        </w:rPr>
      </w:pPr>
      <w:r w:rsidRPr="00CC3A6D">
        <w:rPr>
          <w:rFonts w:ascii="新細明體" w:hAnsi="新細明體" w:hint="eastAsia"/>
        </w:rPr>
        <w:t>劝告读者——认清自己</w:t>
      </w:r>
      <w:r w:rsidR="00035AC4">
        <w:rPr>
          <w:rFonts w:ascii="新細明體" w:hAnsi="新細明體" w:hint="eastAsia"/>
        </w:rPr>
        <w:t>，最终</w:t>
      </w:r>
      <w:r w:rsidRPr="00035AC4">
        <w:rPr>
          <w:rFonts w:ascii="新細明體" w:hAnsi="新細明體" w:hint="eastAsia"/>
        </w:rPr>
        <w:t>顺服神的旨意</w:t>
      </w:r>
    </w:p>
    <w:p w14:paraId="75B2B8C7" w14:textId="77777777" w:rsidR="0073431D" w:rsidRDefault="0073431D" w:rsidP="0073431D">
      <w:pPr>
        <w:rPr>
          <w:rFonts w:eastAsia="SimSun"/>
          <w:lang w:eastAsia="zh-CN"/>
        </w:rPr>
      </w:pPr>
    </w:p>
    <w:p w14:paraId="646796A3" w14:textId="77777777" w:rsidR="00C20D94" w:rsidRPr="00525A7C" w:rsidRDefault="00C20D94" w:rsidP="00C20D94">
      <w:pPr>
        <w:rPr>
          <w:rFonts w:ascii="新細明體"/>
          <w:b/>
          <w:sz w:val="32"/>
          <w:szCs w:val="32"/>
        </w:rPr>
      </w:pPr>
      <w:r w:rsidRPr="00525A7C">
        <w:rPr>
          <w:rFonts w:ascii="新細明體" w:hint="eastAsia"/>
          <w:b/>
          <w:sz w:val="32"/>
          <w:szCs w:val="32"/>
          <w:lang w:eastAsia="zh-CN"/>
        </w:rPr>
        <w:t>主题</w:t>
      </w:r>
      <w:r w:rsidRPr="00525A7C">
        <w:rPr>
          <w:rFonts w:ascii="新細明體" w:hint="eastAsia"/>
          <w:b/>
          <w:sz w:val="32"/>
          <w:szCs w:val="32"/>
        </w:rPr>
        <w:t xml:space="preserve"> </w:t>
      </w:r>
    </w:p>
    <w:p w14:paraId="750ADE3A" w14:textId="77777777" w:rsidR="0015271A" w:rsidRPr="0015271A" w:rsidRDefault="0015271A" w:rsidP="0015271A">
      <w:pPr>
        <w:pStyle w:val="ListParagraph"/>
        <w:widowControl w:val="0"/>
        <w:autoSpaceDE w:val="0"/>
        <w:autoSpaceDN w:val="0"/>
        <w:adjustRightInd w:val="0"/>
        <w:rPr>
          <w:rFonts w:ascii="Verdana" w:hAnsi="Verdana" w:cs="Verdana"/>
          <w:sz w:val="32"/>
          <w:szCs w:val="32"/>
          <w:lang w:eastAsia="en-US"/>
        </w:rPr>
      </w:pPr>
    </w:p>
    <w:tbl>
      <w:tblPr>
        <w:tblW w:w="11034" w:type="dxa"/>
        <w:tblInd w:w="-576" w:type="dxa"/>
        <w:tblBorders>
          <w:top w:val="nil"/>
          <w:left w:val="nil"/>
          <w:right w:val="nil"/>
        </w:tblBorders>
        <w:tblLayout w:type="fixed"/>
        <w:tblLook w:val="0000" w:firstRow="0" w:lastRow="0" w:firstColumn="0" w:lastColumn="0" w:noHBand="0" w:noVBand="0"/>
      </w:tblPr>
      <w:tblGrid>
        <w:gridCol w:w="833"/>
        <w:gridCol w:w="5193"/>
        <w:gridCol w:w="5008"/>
      </w:tblGrid>
      <w:tr w:rsidR="0015271A" w14:paraId="0BCF50E5" w14:textId="77777777" w:rsidTr="0015271A">
        <w:tc>
          <w:tcPr>
            <w:tcW w:w="833" w:type="dxa"/>
            <w:tcBorders>
              <w:top w:val="single" w:sz="10" w:space="0" w:color="000000"/>
              <w:left w:val="single" w:sz="10" w:space="0" w:color="000000"/>
              <w:bottom w:val="single" w:sz="10" w:space="0" w:color="000000"/>
              <w:right w:val="single" w:sz="10" w:space="0" w:color="000000"/>
            </w:tcBorders>
            <w:tcMar>
              <w:top w:w="133" w:type="nil"/>
              <w:right w:w="133" w:type="nil"/>
            </w:tcMar>
          </w:tcPr>
          <w:p w14:paraId="3CFC504E" w14:textId="77777777" w:rsidR="0015271A" w:rsidRPr="0015271A" w:rsidRDefault="0015271A">
            <w:pPr>
              <w:widowControl w:val="0"/>
              <w:autoSpaceDE w:val="0"/>
              <w:autoSpaceDN w:val="0"/>
              <w:adjustRightInd w:val="0"/>
              <w:rPr>
                <w:rFonts w:ascii="Verdana" w:hAnsi="Verdana" w:cs="Verdana"/>
                <w:lang w:eastAsia="en-US"/>
              </w:rPr>
            </w:pPr>
            <w:r w:rsidRPr="0015271A">
              <w:rPr>
                <w:rFonts w:ascii="Times" w:hAnsi="Times" w:cs="Times"/>
                <w:b/>
                <w:bCs/>
                <w:lang w:eastAsia="en-US"/>
              </w:rPr>
              <w:t>主题</w:t>
            </w:r>
          </w:p>
        </w:tc>
        <w:tc>
          <w:tcPr>
            <w:tcW w:w="5193" w:type="dxa"/>
            <w:tcBorders>
              <w:top w:val="single" w:sz="10" w:space="0" w:color="000000"/>
              <w:bottom w:val="single" w:sz="10" w:space="0" w:color="000000"/>
              <w:right w:val="single" w:sz="10" w:space="0" w:color="000000"/>
            </w:tcBorders>
            <w:tcMar>
              <w:top w:w="133" w:type="nil"/>
              <w:right w:w="133" w:type="nil"/>
            </w:tcMar>
          </w:tcPr>
          <w:p w14:paraId="36A19648" w14:textId="77777777" w:rsidR="0015271A" w:rsidRPr="0015271A" w:rsidRDefault="0015271A">
            <w:pPr>
              <w:widowControl w:val="0"/>
              <w:autoSpaceDE w:val="0"/>
              <w:autoSpaceDN w:val="0"/>
              <w:adjustRightInd w:val="0"/>
              <w:rPr>
                <w:rFonts w:ascii="Verdana" w:hAnsi="Verdana" w:cs="Verdana"/>
                <w:lang w:eastAsia="en-US"/>
              </w:rPr>
            </w:pPr>
            <w:r w:rsidRPr="0015271A">
              <w:rPr>
                <w:rFonts w:ascii="Times" w:hAnsi="Times" w:cs="Times"/>
                <w:b/>
                <w:bCs/>
                <w:lang w:eastAsia="en-US"/>
              </w:rPr>
              <w:t>解释</w:t>
            </w:r>
          </w:p>
        </w:tc>
        <w:tc>
          <w:tcPr>
            <w:tcW w:w="5008" w:type="dxa"/>
            <w:tcBorders>
              <w:top w:val="single" w:sz="10" w:space="0" w:color="000000"/>
              <w:bottom w:val="single" w:sz="10" w:space="0" w:color="000000"/>
              <w:right w:val="single" w:sz="10" w:space="0" w:color="000000"/>
            </w:tcBorders>
            <w:tcMar>
              <w:top w:w="133" w:type="nil"/>
              <w:right w:w="133" w:type="nil"/>
            </w:tcMar>
          </w:tcPr>
          <w:p w14:paraId="700F08BE" w14:textId="77777777" w:rsidR="0015271A" w:rsidRPr="0015271A" w:rsidRDefault="0015271A">
            <w:pPr>
              <w:widowControl w:val="0"/>
              <w:autoSpaceDE w:val="0"/>
              <w:autoSpaceDN w:val="0"/>
              <w:adjustRightInd w:val="0"/>
              <w:rPr>
                <w:rFonts w:ascii="Verdana" w:hAnsi="Verdana" w:cs="Verdana"/>
                <w:lang w:eastAsia="en-US"/>
              </w:rPr>
            </w:pPr>
            <w:r w:rsidRPr="0015271A">
              <w:rPr>
                <w:rFonts w:ascii="Times" w:hAnsi="Times" w:cs="Times"/>
                <w:b/>
                <w:bCs/>
                <w:lang w:eastAsia="en-US"/>
              </w:rPr>
              <w:t>重点</w:t>
            </w:r>
          </w:p>
        </w:tc>
      </w:tr>
      <w:tr w:rsidR="0015271A" w14:paraId="4755EEE3" w14:textId="77777777" w:rsidTr="0015271A">
        <w:tblPrEx>
          <w:tblBorders>
            <w:top w:val="none" w:sz="0" w:space="0" w:color="auto"/>
          </w:tblBorders>
        </w:tblPrEx>
        <w:tc>
          <w:tcPr>
            <w:tcW w:w="833" w:type="dxa"/>
            <w:tcBorders>
              <w:left w:val="single" w:sz="10" w:space="0" w:color="000000"/>
              <w:bottom w:val="single" w:sz="10" w:space="0" w:color="000000"/>
              <w:right w:val="single" w:sz="10" w:space="0" w:color="000000"/>
            </w:tcBorders>
            <w:tcMar>
              <w:top w:w="133" w:type="nil"/>
              <w:right w:w="133" w:type="nil"/>
            </w:tcMar>
          </w:tcPr>
          <w:p w14:paraId="2B5F1C03"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寻觅</w:t>
            </w:r>
          </w:p>
        </w:tc>
        <w:tc>
          <w:tcPr>
            <w:tcW w:w="5193" w:type="dxa"/>
            <w:tcBorders>
              <w:bottom w:val="single" w:sz="10" w:space="0" w:color="000000"/>
              <w:right w:val="single" w:sz="10" w:space="0" w:color="000000"/>
            </w:tcBorders>
            <w:tcMar>
              <w:top w:w="133" w:type="nil"/>
              <w:right w:w="133" w:type="nil"/>
            </w:tcMar>
          </w:tcPr>
          <w:p w14:paraId="7AC2691E"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所罗门好像做实验似的寻求满足。从中他发现，没有神的人生没有意义</w:t>
            </w:r>
            <w:r w:rsidRPr="0015271A">
              <w:rPr>
                <w:lang w:eastAsia="en-US"/>
              </w:rPr>
              <w:t>──</w:t>
            </w:r>
            <w:r w:rsidRPr="0015271A">
              <w:rPr>
                <w:rFonts w:ascii="Times" w:hAnsi="Times" w:cs="Times"/>
                <w:lang w:eastAsia="en-US"/>
              </w:rPr>
              <w:t>人生在世，寻寻觅觅，要得到快乐与满足，却只是一场空。人贪得无厌，永不知足。再者，世事不全由人控制，人的财产和成就也会无端被夺去。所以真正的快乐不是人能够找到或累积的。</w:t>
            </w:r>
          </w:p>
        </w:tc>
        <w:tc>
          <w:tcPr>
            <w:tcW w:w="5008" w:type="dxa"/>
            <w:tcBorders>
              <w:bottom w:val="single" w:sz="10" w:space="0" w:color="000000"/>
              <w:right w:val="single" w:sz="10" w:space="0" w:color="000000"/>
            </w:tcBorders>
            <w:tcMar>
              <w:top w:w="133" w:type="nil"/>
              <w:right w:w="133" w:type="nil"/>
            </w:tcMar>
          </w:tcPr>
          <w:p w14:paraId="0F478F6D"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人仍在寻觅。他们越要抓取，就越感到自己所有的实在很少。没有神，人不可能快乐；没有神，寻求满足只是徒然。赐人智能、知识和快乐的是神，因此我们要竭力认识祂、爱祂，这是最重要不过的事。</w:t>
            </w:r>
          </w:p>
        </w:tc>
      </w:tr>
      <w:tr w:rsidR="0015271A" w14:paraId="3B3EAE44" w14:textId="77777777" w:rsidTr="0015271A">
        <w:tblPrEx>
          <w:tblBorders>
            <w:top w:val="none" w:sz="0" w:space="0" w:color="auto"/>
          </w:tblBorders>
        </w:tblPrEx>
        <w:tc>
          <w:tcPr>
            <w:tcW w:w="833" w:type="dxa"/>
            <w:tcBorders>
              <w:left w:val="single" w:sz="10" w:space="0" w:color="000000"/>
              <w:bottom w:val="single" w:sz="10" w:space="0" w:color="000000"/>
              <w:right w:val="single" w:sz="10" w:space="0" w:color="000000"/>
            </w:tcBorders>
            <w:tcMar>
              <w:top w:w="133" w:type="nil"/>
              <w:right w:w="133" w:type="nil"/>
            </w:tcMar>
          </w:tcPr>
          <w:p w14:paraId="46BA4D56"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虚</w:t>
            </w:r>
            <w:r w:rsidR="00611EAC" w:rsidRPr="0015271A">
              <w:rPr>
                <w:rFonts w:ascii="Times" w:hAnsi="Times" w:cs="Times"/>
                <w:lang w:eastAsia="en-US"/>
              </w:rPr>
              <w:t>空</w:t>
            </w:r>
          </w:p>
        </w:tc>
        <w:tc>
          <w:tcPr>
            <w:tcW w:w="5193" w:type="dxa"/>
            <w:tcBorders>
              <w:bottom w:val="single" w:sz="10" w:space="0" w:color="000000"/>
              <w:right w:val="single" w:sz="10" w:space="0" w:color="000000"/>
            </w:tcBorders>
            <w:tcMar>
              <w:top w:w="133" w:type="nil"/>
              <w:right w:w="133" w:type="nil"/>
            </w:tcMar>
          </w:tcPr>
          <w:p w14:paraId="7435B208"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所罗门说明人不追求与永生神建立关系，而追求今生的欢乐，是多么空虚。追求享乐、财富和成功只会令人失望。世界上没有任何事物可以填补人内心的空虚并满足人永不止息的渴望。</w:t>
            </w:r>
          </w:p>
        </w:tc>
        <w:tc>
          <w:tcPr>
            <w:tcW w:w="5008" w:type="dxa"/>
            <w:tcBorders>
              <w:bottom w:val="single" w:sz="10" w:space="0" w:color="000000"/>
              <w:right w:val="single" w:sz="10" w:space="0" w:color="000000"/>
            </w:tcBorders>
            <w:tcMar>
              <w:top w:w="133" w:type="nil"/>
              <w:right w:w="133" w:type="nil"/>
            </w:tcMar>
          </w:tcPr>
          <w:p w14:paraId="4AFBDC49"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以神为中心是治愈人心灵空虚的良药。神的爱能填补人生的空虚。不要只求一己的享乐，要一生敬畏神，事奉神，服事人。</w:t>
            </w:r>
          </w:p>
        </w:tc>
      </w:tr>
      <w:tr w:rsidR="0015271A" w14:paraId="078E37E8" w14:textId="77777777" w:rsidTr="0015271A">
        <w:tblPrEx>
          <w:tblBorders>
            <w:top w:val="none" w:sz="0" w:space="0" w:color="auto"/>
          </w:tblBorders>
        </w:tblPrEx>
        <w:tc>
          <w:tcPr>
            <w:tcW w:w="833" w:type="dxa"/>
            <w:tcBorders>
              <w:left w:val="single" w:sz="10" w:space="0" w:color="000000"/>
              <w:bottom w:val="single" w:sz="10" w:space="0" w:color="000000"/>
              <w:right w:val="single" w:sz="10" w:space="0" w:color="000000"/>
            </w:tcBorders>
            <w:tcMar>
              <w:top w:w="133" w:type="nil"/>
              <w:right w:w="133" w:type="nil"/>
            </w:tcMar>
          </w:tcPr>
          <w:p w14:paraId="6EB0470F"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工作</w:t>
            </w:r>
          </w:p>
        </w:tc>
        <w:tc>
          <w:tcPr>
            <w:tcW w:w="5193" w:type="dxa"/>
            <w:tcBorders>
              <w:bottom w:val="single" w:sz="10" w:space="0" w:color="000000"/>
              <w:right w:val="single" w:sz="10" w:space="0" w:color="000000"/>
            </w:tcBorders>
            <w:tcMar>
              <w:top w:w="133" w:type="nil"/>
              <w:right w:w="133" w:type="nil"/>
            </w:tcMar>
          </w:tcPr>
          <w:p w14:paraId="7BA2FAEA"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所罗门叫我们放弃对自己的努力、能力和智慧的信心，而单单信靠神</w:t>
            </w:r>
            <w:r w:rsidRPr="0015271A">
              <w:rPr>
                <w:lang w:eastAsia="en-US"/>
              </w:rPr>
              <w:t>──</w:t>
            </w:r>
            <w:r w:rsidRPr="0015271A">
              <w:rPr>
                <w:rFonts w:ascii="Times" w:hAnsi="Times" w:cs="Times"/>
                <w:lang w:eastAsia="en-US"/>
              </w:rPr>
              <w:t>生活惟一健全的基础。没有神，即使努力工作，也不会得到永恒的奖赏和好处。</w:t>
            </w:r>
          </w:p>
        </w:tc>
        <w:tc>
          <w:tcPr>
            <w:tcW w:w="5008" w:type="dxa"/>
            <w:tcBorders>
              <w:bottom w:val="single" w:sz="10" w:space="0" w:color="000000"/>
              <w:right w:val="single" w:sz="10" w:space="0" w:color="000000"/>
            </w:tcBorders>
            <w:tcMar>
              <w:top w:w="133" w:type="nil"/>
              <w:right w:w="133" w:type="nil"/>
            </w:tcMar>
          </w:tcPr>
          <w:p w14:paraId="3680D593"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工作的动机不正确，工作也是空虚的。但若把工作看作是神指派的，工作便成为神赐的礼物。你努力工作究竟想得到甚么？神给我们能力和机会工作，我们要善用时间。</w:t>
            </w:r>
          </w:p>
        </w:tc>
      </w:tr>
      <w:tr w:rsidR="0015271A" w14:paraId="2C2E1C57" w14:textId="77777777" w:rsidTr="0015271A">
        <w:tblPrEx>
          <w:tblBorders>
            <w:top w:val="none" w:sz="0" w:space="0" w:color="auto"/>
          </w:tblBorders>
        </w:tblPrEx>
        <w:tc>
          <w:tcPr>
            <w:tcW w:w="833" w:type="dxa"/>
            <w:tcBorders>
              <w:left w:val="single" w:sz="10" w:space="0" w:color="000000"/>
              <w:bottom w:val="single" w:sz="10" w:space="0" w:color="000000"/>
              <w:right w:val="single" w:sz="10" w:space="0" w:color="000000"/>
            </w:tcBorders>
            <w:tcMar>
              <w:top w:w="133" w:type="nil"/>
              <w:right w:w="133" w:type="nil"/>
            </w:tcMar>
          </w:tcPr>
          <w:p w14:paraId="7603680A"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死亡</w:t>
            </w:r>
          </w:p>
        </w:tc>
        <w:tc>
          <w:tcPr>
            <w:tcW w:w="5193" w:type="dxa"/>
            <w:tcBorders>
              <w:bottom w:val="single" w:sz="10" w:space="0" w:color="000000"/>
              <w:right w:val="single" w:sz="10" w:space="0" w:color="000000"/>
            </w:tcBorders>
            <w:tcMar>
              <w:top w:w="133" w:type="nil"/>
              <w:right w:w="133" w:type="nil"/>
            </w:tcMar>
          </w:tcPr>
          <w:p w14:paraId="7BBB40A4"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人人都有其大限，这个事实使人为的成就变得毫无意义。然而神对人的安排超越生死。人的年老和死亡的真相提醒每一个人，人生的尽头有神的审判。</w:t>
            </w:r>
          </w:p>
        </w:tc>
        <w:tc>
          <w:tcPr>
            <w:tcW w:w="5008" w:type="dxa"/>
            <w:tcBorders>
              <w:bottom w:val="single" w:sz="10" w:space="0" w:color="000000"/>
              <w:right w:val="single" w:sz="10" w:space="0" w:color="000000"/>
            </w:tcBorders>
            <w:tcMar>
              <w:top w:w="133" w:type="nil"/>
              <w:right w:w="133" w:type="nil"/>
            </w:tcMar>
          </w:tcPr>
          <w:p w14:paraId="59ABBAE7"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生命短促，所以我们需要有超乎这世界所能给予的智慧。我们需要神的话。聆听神的话，祂的智慧便教我们免受徒然的人生苦楚，并给我们死后的盼望。</w:t>
            </w:r>
          </w:p>
        </w:tc>
      </w:tr>
      <w:tr w:rsidR="0015271A" w14:paraId="6CE80573" w14:textId="77777777" w:rsidTr="0015271A">
        <w:tc>
          <w:tcPr>
            <w:tcW w:w="833" w:type="dxa"/>
            <w:tcBorders>
              <w:left w:val="single" w:sz="10" w:space="0" w:color="000000"/>
              <w:bottom w:val="single" w:sz="10" w:space="0" w:color="000000"/>
              <w:right w:val="single" w:sz="10" w:space="0" w:color="000000"/>
            </w:tcBorders>
            <w:tcMar>
              <w:top w:w="133" w:type="nil"/>
              <w:right w:w="133" w:type="nil"/>
            </w:tcMar>
          </w:tcPr>
          <w:p w14:paraId="00020914"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智慧</w:t>
            </w:r>
          </w:p>
        </w:tc>
        <w:tc>
          <w:tcPr>
            <w:tcW w:w="5193" w:type="dxa"/>
            <w:tcBorders>
              <w:bottom w:val="single" w:sz="10" w:space="0" w:color="000000"/>
              <w:right w:val="single" w:sz="10" w:space="0" w:color="000000"/>
            </w:tcBorders>
            <w:tcMar>
              <w:top w:w="133" w:type="nil"/>
              <w:right w:w="133" w:type="nil"/>
            </w:tcMar>
          </w:tcPr>
          <w:p w14:paraId="69230514"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人类的智慧并不能解决一切的问题。知识和教育的力量也有限。惟有从神的话语</w:t>
            </w:r>
            <w:r w:rsidRPr="0015271A">
              <w:rPr>
                <w:lang w:eastAsia="en-US"/>
              </w:rPr>
              <w:t>──</w:t>
            </w:r>
            <w:r w:rsidRPr="0015271A">
              <w:rPr>
                <w:rFonts w:ascii="Times" w:hAnsi="Times" w:cs="Times"/>
                <w:lang w:eastAsia="en-US"/>
              </w:rPr>
              <w:t>圣经中，我们才能参透人生，得到智慧。</w:t>
            </w:r>
          </w:p>
        </w:tc>
        <w:tc>
          <w:tcPr>
            <w:tcW w:w="5008" w:type="dxa"/>
            <w:tcBorders>
              <w:bottom w:val="single" w:sz="10" w:space="0" w:color="000000"/>
              <w:right w:val="single" w:sz="10" w:space="0" w:color="000000"/>
            </w:tcBorders>
            <w:tcMar>
              <w:top w:w="133" w:type="nil"/>
              <w:right w:w="133" w:type="nil"/>
            </w:tcMar>
          </w:tcPr>
          <w:p w14:paraId="7F86AEAC" w14:textId="77777777" w:rsidR="0015271A" w:rsidRPr="0015271A" w:rsidRDefault="0015271A">
            <w:pPr>
              <w:widowControl w:val="0"/>
              <w:autoSpaceDE w:val="0"/>
              <w:autoSpaceDN w:val="0"/>
              <w:adjustRightInd w:val="0"/>
              <w:jc w:val="both"/>
              <w:rPr>
                <w:rFonts w:ascii="Verdana" w:hAnsi="Verdana" w:cs="Verdana"/>
                <w:lang w:eastAsia="en-US"/>
              </w:rPr>
            </w:pPr>
            <w:r w:rsidRPr="0015271A">
              <w:rPr>
                <w:rFonts w:ascii="Times" w:hAnsi="Times" w:cs="Times"/>
                <w:lang w:eastAsia="en-US"/>
              </w:rPr>
              <w:t>既然知道神要审判我们所做的一切事，就应生活得有智慧。要记住神无时无处不在，并要学习顺从祂给我们的生活指引。要得到神的智慧，我们就首先要认识祂，尊敬祂。</w:t>
            </w:r>
          </w:p>
        </w:tc>
      </w:tr>
    </w:tbl>
    <w:p w14:paraId="1C260E7B" w14:textId="77777777" w:rsidR="0015271A" w:rsidRDefault="0015271A" w:rsidP="0073431D">
      <w:pPr>
        <w:rPr>
          <w:rFonts w:ascii="新細明體"/>
          <w:b/>
          <w:sz w:val="32"/>
          <w:szCs w:val="32"/>
        </w:rPr>
      </w:pPr>
    </w:p>
    <w:p w14:paraId="7B064857" w14:textId="77777777" w:rsidR="0073431D" w:rsidRPr="00525A7C" w:rsidRDefault="0073431D" w:rsidP="0073431D">
      <w:pPr>
        <w:rPr>
          <w:rFonts w:ascii="新細明體"/>
          <w:b/>
          <w:sz w:val="32"/>
          <w:szCs w:val="32"/>
        </w:rPr>
      </w:pPr>
      <w:r w:rsidRPr="00525A7C">
        <w:rPr>
          <w:rFonts w:ascii="新細明體" w:hint="eastAsia"/>
          <w:b/>
          <w:sz w:val="32"/>
          <w:szCs w:val="32"/>
        </w:rPr>
        <w:t xml:space="preserve">结构 </w:t>
      </w:r>
    </w:p>
    <w:p w14:paraId="3B1232A2" w14:textId="77777777" w:rsidR="0073431D" w:rsidRDefault="00237199" w:rsidP="00237199">
      <w:r>
        <w:rPr>
          <w:rFonts w:hint="eastAsia"/>
          <w:lang w:eastAsia="zh-CN"/>
        </w:rPr>
        <w:t>有人认为没有结构：开头＋智慧言语集结＋</w:t>
      </w:r>
      <w:r w:rsidR="00843F95">
        <w:rPr>
          <w:rFonts w:hint="eastAsia"/>
          <w:lang w:eastAsia="zh-CN"/>
        </w:rPr>
        <w:t>结尾。</w:t>
      </w:r>
    </w:p>
    <w:p w14:paraId="442D4299" w14:textId="77777777" w:rsidR="00237199" w:rsidRDefault="00237199" w:rsidP="0073431D">
      <w:pPr>
        <w:rPr>
          <w:b/>
        </w:rPr>
      </w:pPr>
    </w:p>
    <w:p w14:paraId="1760C7F1" w14:textId="77777777" w:rsidR="00B82A90" w:rsidRDefault="007E25A8" w:rsidP="0073431D">
      <w:pPr>
        <w:rPr>
          <w:b/>
        </w:rPr>
      </w:pPr>
      <w:r w:rsidRPr="007E25A8">
        <w:rPr>
          <w:b/>
        </w:rPr>
        <w:t>Warren W. Wiersbe</w:t>
      </w:r>
      <w:r w:rsidR="00B82A90">
        <w:rPr>
          <w:rFonts w:hint="eastAsia"/>
          <w:b/>
        </w:rPr>
        <w:t>的注释书（</w:t>
      </w:r>
      <w:r w:rsidR="00B82A90">
        <w:rPr>
          <w:rFonts w:hint="eastAsia"/>
          <w:b/>
        </w:rPr>
        <w:t>Be satisfied</w:t>
      </w:r>
      <w:r w:rsidR="00B82A90">
        <w:rPr>
          <w:rFonts w:hint="eastAsia"/>
          <w:b/>
        </w:rPr>
        <w:t>）：</w:t>
      </w:r>
    </w:p>
    <w:p w14:paraId="76E332A7" w14:textId="77777777" w:rsidR="00B82A90" w:rsidRDefault="00B82A90" w:rsidP="00833408">
      <w:pPr>
        <w:pStyle w:val="ListParagraph"/>
        <w:numPr>
          <w:ilvl w:val="0"/>
          <w:numId w:val="13"/>
        </w:numPr>
        <w:rPr>
          <w:rFonts w:ascii="新細明體" w:hAnsi="新細明體"/>
        </w:rPr>
      </w:pPr>
      <w:r>
        <w:rPr>
          <w:rFonts w:ascii="新細明體" w:hAnsi="新細明體" w:hint="eastAsia"/>
        </w:rPr>
        <w:t>问题的宣告（一到二章）</w:t>
      </w:r>
    </w:p>
    <w:p w14:paraId="051B232A" w14:textId="77777777" w:rsidR="00B82A90" w:rsidRDefault="00B82A90" w:rsidP="00833408">
      <w:pPr>
        <w:pStyle w:val="ListParagraph"/>
        <w:numPr>
          <w:ilvl w:val="0"/>
          <w:numId w:val="13"/>
        </w:numPr>
        <w:rPr>
          <w:rFonts w:ascii="新細明體" w:hAnsi="新細明體"/>
        </w:rPr>
      </w:pPr>
      <w:r>
        <w:rPr>
          <w:rFonts w:ascii="新細明體" w:hAnsi="新細明體" w:hint="eastAsia"/>
        </w:rPr>
        <w:t>问题的讨论（三到十章）</w:t>
      </w:r>
    </w:p>
    <w:p w14:paraId="7D20A459" w14:textId="77777777" w:rsidR="00CF5E12" w:rsidRDefault="00CF5E12" w:rsidP="00833408">
      <w:pPr>
        <w:pStyle w:val="ListParagraph"/>
        <w:numPr>
          <w:ilvl w:val="1"/>
          <w:numId w:val="13"/>
        </w:numPr>
        <w:rPr>
          <w:rFonts w:ascii="新細明體" w:hAnsi="新細明體"/>
        </w:rPr>
      </w:pPr>
      <w:r>
        <w:rPr>
          <w:rFonts w:ascii="新細明體" w:hAnsi="新細明體" w:hint="eastAsia"/>
        </w:rPr>
        <w:t>三到</w:t>
      </w:r>
      <w:r>
        <w:rPr>
          <w:rFonts w:ascii="新細明體" w:hAnsi="新細明體" w:hint="eastAsia"/>
          <w:lang w:eastAsia="zh-CN"/>
        </w:rPr>
        <w:t>四</w:t>
      </w:r>
      <w:r>
        <w:rPr>
          <w:rFonts w:ascii="新細明體" w:hAnsi="新細明體" w:hint="eastAsia"/>
        </w:rPr>
        <w:t>章：人生的单调乏味</w:t>
      </w:r>
    </w:p>
    <w:p w14:paraId="684DDCF8" w14:textId="77777777" w:rsidR="00CF5E12" w:rsidRDefault="00CF5E12" w:rsidP="00833408">
      <w:pPr>
        <w:pStyle w:val="ListParagraph"/>
        <w:numPr>
          <w:ilvl w:val="1"/>
          <w:numId w:val="13"/>
        </w:numPr>
        <w:rPr>
          <w:rFonts w:ascii="新細明體" w:hAnsi="新細明體"/>
        </w:rPr>
      </w:pPr>
      <w:r>
        <w:rPr>
          <w:rFonts w:ascii="新細明體" w:hAnsi="新細明體" w:hint="eastAsia"/>
        </w:rPr>
        <w:t>五到六章：财富的无用</w:t>
      </w:r>
    </w:p>
    <w:p w14:paraId="0E231301" w14:textId="77777777" w:rsidR="00CF5E12" w:rsidRDefault="00914CE7" w:rsidP="00833408">
      <w:pPr>
        <w:pStyle w:val="ListParagraph"/>
        <w:numPr>
          <w:ilvl w:val="1"/>
          <w:numId w:val="13"/>
        </w:numPr>
        <w:rPr>
          <w:rFonts w:ascii="新細明體" w:hAnsi="新細明體"/>
        </w:rPr>
      </w:pPr>
      <w:r>
        <w:rPr>
          <w:rFonts w:ascii="新細明體" w:hAnsi="新細明體" w:hint="eastAsia"/>
        </w:rPr>
        <w:t>七到八</w:t>
      </w:r>
      <w:r w:rsidR="00CF5E12">
        <w:rPr>
          <w:rFonts w:ascii="新細明體" w:hAnsi="新細明體" w:hint="eastAsia"/>
        </w:rPr>
        <w:t>章：</w:t>
      </w:r>
      <w:r>
        <w:rPr>
          <w:rFonts w:ascii="新細明體" w:hAnsi="新細明體" w:hint="eastAsia"/>
        </w:rPr>
        <w:t>智慧的虚空</w:t>
      </w:r>
    </w:p>
    <w:p w14:paraId="729CB8F8" w14:textId="77777777" w:rsidR="00914CE7" w:rsidRDefault="00914CE7" w:rsidP="00833408">
      <w:pPr>
        <w:pStyle w:val="ListParagraph"/>
        <w:numPr>
          <w:ilvl w:val="1"/>
          <w:numId w:val="13"/>
        </w:numPr>
        <w:rPr>
          <w:rFonts w:ascii="新細明體" w:hAnsi="新細明體"/>
        </w:rPr>
      </w:pPr>
      <w:r>
        <w:rPr>
          <w:rFonts w:ascii="新細明體" w:hAnsi="新細明體" w:hint="eastAsia"/>
        </w:rPr>
        <w:t>九到十章：死亡的确定</w:t>
      </w:r>
    </w:p>
    <w:p w14:paraId="0170F75C" w14:textId="77777777" w:rsidR="00B82A90" w:rsidRDefault="00B82A90" w:rsidP="00833408">
      <w:pPr>
        <w:pStyle w:val="ListParagraph"/>
        <w:numPr>
          <w:ilvl w:val="0"/>
          <w:numId w:val="13"/>
        </w:numPr>
        <w:rPr>
          <w:rFonts w:ascii="新細明體" w:hAnsi="新細明體"/>
        </w:rPr>
      </w:pPr>
      <w:r>
        <w:rPr>
          <w:rFonts w:ascii="新細明體" w:hAnsi="新細明體" w:hint="eastAsia"/>
        </w:rPr>
        <w:lastRenderedPageBreak/>
        <w:t>问题的决定（十一到十二章）</w:t>
      </w:r>
    </w:p>
    <w:p w14:paraId="65CE423C" w14:textId="77777777" w:rsidR="00844A74" w:rsidRPr="00B82A90" w:rsidRDefault="00844A74" w:rsidP="00833408">
      <w:pPr>
        <w:pStyle w:val="ListParagraph"/>
        <w:numPr>
          <w:ilvl w:val="0"/>
          <w:numId w:val="13"/>
        </w:numPr>
        <w:rPr>
          <w:rFonts w:ascii="新細明體" w:hAnsi="新細明體"/>
        </w:rPr>
      </w:pPr>
      <w:r>
        <w:rPr>
          <w:rFonts w:ascii="新細明體" w:hAnsi="新細明體" w:hint="eastAsia"/>
        </w:rPr>
        <w:t>全书的副歌：享受生命2:24；3:12；5:18；8:15；</w:t>
      </w:r>
      <w:r w:rsidR="00484FBE">
        <w:rPr>
          <w:rFonts w:ascii="新細明體" w:hAnsi="新細明體" w:hint="eastAsia"/>
        </w:rPr>
        <w:t>9:7-10</w:t>
      </w:r>
    </w:p>
    <w:p w14:paraId="34CFF262" w14:textId="77777777" w:rsidR="00B82A90" w:rsidRDefault="00B82A90" w:rsidP="0073431D">
      <w:pPr>
        <w:rPr>
          <w:b/>
        </w:rPr>
      </w:pPr>
    </w:p>
    <w:p w14:paraId="28925ED6" w14:textId="77777777" w:rsidR="0073431D" w:rsidRPr="002D3E45" w:rsidRDefault="0073431D" w:rsidP="0073431D">
      <w:r w:rsidRPr="00B33C9C">
        <w:rPr>
          <w:b/>
        </w:rPr>
        <w:t>A. G. Wright</w:t>
      </w:r>
      <w:r>
        <w:rPr>
          <w:rFonts w:eastAsia="SimSun" w:hint="eastAsia"/>
          <w:b/>
        </w:rPr>
        <w:t xml:space="preserve"> </w:t>
      </w:r>
      <w:r>
        <w:rPr>
          <w:rFonts w:eastAsia="SimSun" w:hint="eastAsia"/>
        </w:rPr>
        <w:t>(1968, 1980, 1983)</w:t>
      </w:r>
      <w:r w:rsidRPr="002D3E45">
        <w:rPr>
          <w:rFonts w:eastAsia="Arial Unicode MS" w:hint="eastAsia"/>
          <w:sz w:val="20"/>
          <w:szCs w:val="20"/>
          <w:lang w:eastAsia="zh-CN"/>
        </w:rPr>
        <w:t xml:space="preserve"> </w:t>
      </w:r>
      <w:r w:rsidRPr="002D3E45">
        <w:rPr>
          <w:rFonts w:hint="eastAsia"/>
        </w:rPr>
        <w:t>在</w:t>
      </w:r>
      <w:r w:rsidRPr="002D3E45">
        <w:rPr>
          <w:rFonts w:ascii="新細明體" w:hAnsi="新細明體" w:cs="新細明體" w:hint="eastAsia"/>
        </w:rPr>
        <w:t>传</w:t>
      </w:r>
      <w:r w:rsidRPr="002D3E45">
        <w:rPr>
          <w:rFonts w:hint="eastAsia"/>
        </w:rPr>
        <w:t>道</w:t>
      </w:r>
      <w:r w:rsidRPr="002D3E45">
        <w:rPr>
          <w:rFonts w:ascii="新細明體" w:hAnsi="新細明體" w:cs="新細明體" w:hint="eastAsia"/>
        </w:rPr>
        <w:t>书</w:t>
      </w:r>
      <w:r w:rsidRPr="002D3E45">
        <w:rPr>
          <w:rFonts w:hint="eastAsia"/>
        </w:rPr>
        <w:t>的</w:t>
      </w:r>
      <w:r w:rsidRPr="002D3E45">
        <w:rPr>
          <w:rFonts w:ascii="新細明體" w:hAnsi="新細明體" w:cs="新細明體" w:hint="eastAsia"/>
        </w:rPr>
        <w:t>结</w:t>
      </w:r>
      <w:r w:rsidRPr="002D3E45">
        <w:rPr>
          <w:rFonts w:hint="eastAsia"/>
        </w:rPr>
        <w:t>构上有</w:t>
      </w:r>
      <w:r w:rsidRPr="002D3E45">
        <w:rPr>
          <w:rFonts w:ascii="新細明體" w:hAnsi="新細明體" w:cs="新細明體" w:hint="eastAsia"/>
        </w:rPr>
        <w:t>开</w:t>
      </w:r>
      <w:r w:rsidRPr="002D3E45">
        <w:rPr>
          <w:rFonts w:hint="eastAsia"/>
        </w:rPr>
        <w:t>拓性的研究，他特</w:t>
      </w:r>
      <w:r w:rsidRPr="002D3E45">
        <w:rPr>
          <w:rFonts w:ascii="新細明體" w:hAnsi="新細明體" w:cs="新細明體" w:hint="eastAsia"/>
        </w:rPr>
        <w:t>别</w:t>
      </w:r>
      <w:r>
        <w:rPr>
          <w:rFonts w:ascii="新細明體" w:hAnsi="新細明體" w:cs="新細明體" w:hint="eastAsia"/>
        </w:rPr>
        <w:t>关</w:t>
      </w:r>
      <w:r w:rsidRPr="002D3E45">
        <w:rPr>
          <w:rFonts w:hint="eastAsia"/>
        </w:rPr>
        <w:t>注</w:t>
      </w:r>
      <w:r w:rsidRPr="002D3E45">
        <w:rPr>
          <w:rFonts w:ascii="新細明體" w:hAnsi="新細明體" w:cs="新細明體" w:hint="eastAsia"/>
        </w:rPr>
        <w:t>关键</w:t>
      </w:r>
      <w:r w:rsidRPr="002D3E45">
        <w:rPr>
          <w:rFonts w:hint="eastAsia"/>
        </w:rPr>
        <w:t>字的重复，并且以此分段落。在他的研究基</w:t>
      </w:r>
      <w:r w:rsidRPr="002D3E45">
        <w:rPr>
          <w:rFonts w:ascii="新細明體" w:hAnsi="新細明體" w:cs="新細明體" w:hint="eastAsia"/>
        </w:rPr>
        <w:t>础</w:t>
      </w:r>
      <w:r w:rsidRPr="002D3E45">
        <w:rPr>
          <w:rFonts w:hint="eastAsia"/>
        </w:rPr>
        <w:t>上，近代</w:t>
      </w:r>
      <w:r w:rsidRPr="002D3E45">
        <w:rPr>
          <w:rFonts w:ascii="新細明體" w:hAnsi="新細明體" w:cs="新細明體" w:hint="eastAsia"/>
        </w:rPr>
        <w:t>学</w:t>
      </w:r>
      <w:r w:rsidRPr="002D3E45">
        <w:rPr>
          <w:rFonts w:hint="eastAsia"/>
        </w:rPr>
        <w:t>者才</w:t>
      </w:r>
      <w:r w:rsidRPr="002D3E45">
        <w:rPr>
          <w:rFonts w:ascii="新細明體" w:hAnsi="新細明體" w:cs="新細明體" w:hint="eastAsia"/>
        </w:rPr>
        <w:t>开</w:t>
      </w:r>
      <w:r w:rsidRPr="002D3E45">
        <w:rPr>
          <w:rFonts w:hint="eastAsia"/>
        </w:rPr>
        <w:t>始重新思考。</w:t>
      </w:r>
    </w:p>
    <w:p w14:paraId="124D0B4A" w14:textId="77777777" w:rsidR="0073431D" w:rsidRPr="002D3E45" w:rsidRDefault="0073431D" w:rsidP="00833408">
      <w:pPr>
        <w:numPr>
          <w:ilvl w:val="0"/>
          <w:numId w:val="8"/>
        </w:numPr>
      </w:pPr>
      <w:r w:rsidRPr="002D3E45">
        <w:rPr>
          <w:rFonts w:hint="eastAsia"/>
        </w:rPr>
        <w:t>前言</w:t>
      </w:r>
      <w:r w:rsidRPr="002D3E45">
        <w:rPr>
          <w:rFonts w:hint="eastAsia"/>
        </w:rPr>
        <w:t>(1:1-11)</w:t>
      </w:r>
    </w:p>
    <w:p w14:paraId="30B6DDAA" w14:textId="77777777" w:rsidR="0073431D" w:rsidRPr="002D3E45" w:rsidRDefault="0073431D" w:rsidP="00833408">
      <w:pPr>
        <w:numPr>
          <w:ilvl w:val="0"/>
          <w:numId w:val="8"/>
        </w:numPr>
      </w:pPr>
      <w:r w:rsidRPr="002D3E45">
        <w:rPr>
          <w:rFonts w:hint="eastAsia"/>
        </w:rPr>
        <w:t>中</w:t>
      </w:r>
      <w:r w:rsidRPr="002D3E45">
        <w:rPr>
          <w:rFonts w:ascii="新細明體" w:hAnsi="新細明體" w:cs="新細明體" w:hint="eastAsia"/>
        </w:rPr>
        <w:t>间</w:t>
      </w:r>
      <w:r w:rsidRPr="002D3E45">
        <w:rPr>
          <w:rFonts w:hint="eastAsia"/>
        </w:rPr>
        <w:t>部分</w:t>
      </w:r>
      <w:r w:rsidRPr="002D3E45">
        <w:rPr>
          <w:rFonts w:hint="eastAsia"/>
        </w:rPr>
        <w:t>(1:12-11:6)</w:t>
      </w:r>
    </w:p>
    <w:p w14:paraId="72629D0B" w14:textId="77777777" w:rsidR="0073431D" w:rsidRPr="002D3E45" w:rsidRDefault="0073431D" w:rsidP="00833408">
      <w:pPr>
        <w:numPr>
          <w:ilvl w:val="1"/>
          <w:numId w:val="8"/>
        </w:numPr>
      </w:pPr>
      <w:r w:rsidRPr="002D3E45">
        <w:rPr>
          <w:rFonts w:hint="eastAsia"/>
        </w:rPr>
        <w:t>(1:12-6:9)</w:t>
      </w:r>
      <w:r w:rsidRPr="002D3E45">
        <w:rPr>
          <w:rFonts w:hint="eastAsia"/>
        </w:rPr>
        <w:t>其中有六个部分</w:t>
      </w:r>
      <w:r w:rsidRPr="002D3E45">
        <w:rPr>
          <w:rFonts w:hint="eastAsia"/>
        </w:rPr>
        <w:t>(2:1-11; 2:12-17; 2:18-26; 3:1-4:6; 4:7-16; 4:17-6:9)</w:t>
      </w:r>
      <w:r w:rsidRPr="002D3E45">
        <w:rPr>
          <w:rFonts w:hint="eastAsia"/>
        </w:rPr>
        <w:t>，每一个部份的</w:t>
      </w:r>
      <w:r w:rsidRPr="002D3E45">
        <w:rPr>
          <w:rFonts w:ascii="新細明體" w:hAnsi="新細明體" w:cs="新細明體" w:hint="eastAsia"/>
        </w:rPr>
        <w:t>结</w:t>
      </w:r>
      <w:r w:rsidRPr="002D3E45">
        <w:rPr>
          <w:rFonts w:hint="eastAsia"/>
        </w:rPr>
        <w:t>尾都重复“</w:t>
      </w:r>
      <w:r w:rsidRPr="002D3E45">
        <w:rPr>
          <w:rFonts w:ascii="新細明體" w:hAnsi="新細明體" w:cs="新細明體" w:hint="eastAsia"/>
        </w:rPr>
        <w:t>虚</w:t>
      </w:r>
      <w:r w:rsidRPr="002D3E45">
        <w:rPr>
          <w:rFonts w:hint="eastAsia"/>
        </w:rPr>
        <w:t>空”或“捕</w:t>
      </w:r>
      <w:r w:rsidRPr="002D3E45">
        <w:rPr>
          <w:rFonts w:ascii="新細明體" w:hAnsi="新細明體" w:cs="新細明體" w:hint="eastAsia"/>
        </w:rPr>
        <w:t>风</w:t>
      </w:r>
      <w:r w:rsidRPr="002D3E45">
        <w:rPr>
          <w:rFonts w:hint="eastAsia"/>
        </w:rPr>
        <w:t>”。其他</w:t>
      </w:r>
      <w:r w:rsidRPr="002D3E45">
        <w:rPr>
          <w:rFonts w:ascii="新細明體" w:hAnsi="新細明體" w:cs="新細明體" w:hint="eastAsia"/>
        </w:rPr>
        <w:t>两</w:t>
      </w:r>
      <w:r w:rsidRPr="002D3E45">
        <w:rPr>
          <w:rFonts w:hint="eastAsia"/>
        </w:rPr>
        <w:t>个部分</w:t>
      </w:r>
      <w:r w:rsidRPr="002D3E45">
        <w:rPr>
          <w:rFonts w:hint="eastAsia"/>
        </w:rPr>
        <w:t>(1:12-15, 16-18)</w:t>
      </w:r>
      <w:r w:rsidRPr="002D3E45">
        <w:rPr>
          <w:rFonts w:hint="eastAsia"/>
        </w:rPr>
        <w:t>也包括了上述</w:t>
      </w:r>
      <w:r w:rsidRPr="002D3E45">
        <w:rPr>
          <w:rFonts w:ascii="新細明體" w:hAnsi="新細明體" w:cs="新細明體" w:hint="eastAsia"/>
        </w:rPr>
        <w:t>两</w:t>
      </w:r>
      <w:r w:rsidRPr="002D3E45">
        <w:rPr>
          <w:rFonts w:hint="eastAsia"/>
        </w:rPr>
        <w:t>个</w:t>
      </w:r>
      <w:r w:rsidRPr="002D3E45">
        <w:rPr>
          <w:rFonts w:ascii="新細明體" w:hAnsi="新細明體" w:cs="新細明體" w:hint="eastAsia"/>
        </w:rPr>
        <w:t>关键</w:t>
      </w:r>
      <w:r w:rsidRPr="002D3E45">
        <w:rPr>
          <w:rFonts w:hint="eastAsia"/>
        </w:rPr>
        <w:t>字，并且加上了一个警句。</w:t>
      </w:r>
    </w:p>
    <w:p w14:paraId="4C2FAA7A" w14:textId="77777777" w:rsidR="0073431D" w:rsidRPr="002D3E45" w:rsidRDefault="0073431D" w:rsidP="00833408">
      <w:pPr>
        <w:numPr>
          <w:ilvl w:val="1"/>
          <w:numId w:val="8"/>
        </w:numPr>
      </w:pPr>
      <w:r w:rsidRPr="002D3E45">
        <w:rPr>
          <w:rFonts w:hint="eastAsia"/>
        </w:rPr>
        <w:t>(6:10-11:6)</w:t>
      </w:r>
    </w:p>
    <w:p w14:paraId="5BABF158" w14:textId="77777777" w:rsidR="0073431D" w:rsidRPr="002D3E45" w:rsidRDefault="0073431D" w:rsidP="00833408">
      <w:pPr>
        <w:numPr>
          <w:ilvl w:val="2"/>
          <w:numId w:val="8"/>
        </w:numPr>
      </w:pPr>
      <w:r w:rsidRPr="002D3E45">
        <w:rPr>
          <w:rFonts w:hint="eastAsia"/>
        </w:rPr>
        <w:t>(6:10-8:17)</w:t>
      </w:r>
      <w:r w:rsidRPr="002D3E45">
        <w:rPr>
          <w:rFonts w:hint="eastAsia"/>
        </w:rPr>
        <w:t>除了</w:t>
      </w:r>
      <w:r w:rsidRPr="002D3E45">
        <w:rPr>
          <w:rFonts w:ascii="新細明體" w:hAnsi="新細明體" w:cs="新細明體" w:hint="eastAsia"/>
        </w:rPr>
        <w:t>开</w:t>
      </w:r>
      <w:r w:rsidRPr="002D3E45">
        <w:rPr>
          <w:rFonts w:hint="eastAsia"/>
        </w:rPr>
        <w:t>始介</w:t>
      </w:r>
      <w:r w:rsidRPr="002D3E45">
        <w:rPr>
          <w:rFonts w:ascii="新細明體" w:hAnsi="新細明體" w:cs="新細明體" w:hint="eastAsia"/>
        </w:rPr>
        <w:t>绍</w:t>
      </w:r>
      <w:r w:rsidRPr="002D3E45">
        <w:rPr>
          <w:rFonts w:hint="eastAsia"/>
        </w:rPr>
        <w:t>的部分</w:t>
      </w:r>
      <w:r w:rsidRPr="002D3E45">
        <w:rPr>
          <w:rFonts w:hint="eastAsia"/>
        </w:rPr>
        <w:t>(6:10-12)</w:t>
      </w:r>
      <w:r w:rsidRPr="002D3E45">
        <w:rPr>
          <w:rFonts w:hint="eastAsia"/>
        </w:rPr>
        <w:t>，后面有四个部分</w:t>
      </w:r>
      <w:r w:rsidRPr="002D3E45">
        <w:rPr>
          <w:rFonts w:hint="eastAsia"/>
        </w:rPr>
        <w:t>(7:1-14; 7:15-24; 7:25-29; 8:1-17)</w:t>
      </w:r>
      <w:r w:rsidRPr="002D3E45">
        <w:rPr>
          <w:rFonts w:hint="eastAsia"/>
        </w:rPr>
        <w:t>，每一个部分的</w:t>
      </w:r>
      <w:r w:rsidRPr="002D3E45">
        <w:rPr>
          <w:rFonts w:ascii="新細明體" w:hAnsi="新細明體" w:cs="新細明體" w:hint="eastAsia"/>
        </w:rPr>
        <w:t>结</w:t>
      </w:r>
      <w:r w:rsidRPr="002D3E45">
        <w:rPr>
          <w:rFonts w:hint="eastAsia"/>
        </w:rPr>
        <w:t>尾都是以“查不出”或“找到”作</w:t>
      </w:r>
      <w:r w:rsidRPr="002D3E45">
        <w:rPr>
          <w:rFonts w:ascii="新細明體" w:hAnsi="新細明體" w:cs="新細明體" w:hint="eastAsia"/>
        </w:rPr>
        <w:t>为结</w:t>
      </w:r>
      <w:r w:rsidRPr="002D3E45">
        <w:rPr>
          <w:rFonts w:hint="eastAsia"/>
        </w:rPr>
        <w:t>束。</w:t>
      </w:r>
    </w:p>
    <w:p w14:paraId="6E56B3CD" w14:textId="77777777" w:rsidR="0073431D" w:rsidRPr="002D3E45" w:rsidRDefault="0073431D" w:rsidP="00833408">
      <w:pPr>
        <w:numPr>
          <w:ilvl w:val="2"/>
          <w:numId w:val="8"/>
        </w:numPr>
      </w:pPr>
      <w:r w:rsidRPr="002D3E45">
        <w:rPr>
          <w:rFonts w:hint="eastAsia"/>
        </w:rPr>
        <w:t>(9:1-11:6)</w:t>
      </w:r>
      <w:r w:rsidRPr="002D3E45">
        <w:rPr>
          <w:rFonts w:hint="eastAsia"/>
        </w:rPr>
        <w:t>有四个部分</w:t>
      </w:r>
      <w:r w:rsidRPr="002D3E45">
        <w:rPr>
          <w:rFonts w:hint="eastAsia"/>
        </w:rPr>
        <w:t>(9:1-12; 9:13-10:15; 10:16-11:2; 11:3-6)</w:t>
      </w:r>
      <w:r w:rsidRPr="002D3E45">
        <w:rPr>
          <w:rFonts w:hint="eastAsia"/>
        </w:rPr>
        <w:t>，每一个部分的</w:t>
      </w:r>
      <w:r w:rsidRPr="002D3E45">
        <w:rPr>
          <w:rFonts w:ascii="新細明體" w:hAnsi="新細明體" w:cs="新細明體" w:hint="eastAsia"/>
        </w:rPr>
        <w:t>结</w:t>
      </w:r>
      <w:r w:rsidRPr="002D3E45">
        <w:rPr>
          <w:rFonts w:hint="eastAsia"/>
        </w:rPr>
        <w:t>尾都是以“不知道”作</w:t>
      </w:r>
      <w:r w:rsidRPr="002D3E45">
        <w:rPr>
          <w:rFonts w:ascii="新細明體" w:hAnsi="新細明體" w:cs="新細明體" w:hint="eastAsia"/>
        </w:rPr>
        <w:t>为结</w:t>
      </w:r>
      <w:r w:rsidRPr="002D3E45">
        <w:rPr>
          <w:rFonts w:hint="eastAsia"/>
        </w:rPr>
        <w:t>束。</w:t>
      </w:r>
    </w:p>
    <w:p w14:paraId="0F3CC2D3" w14:textId="77777777" w:rsidR="0073431D" w:rsidRPr="002D3E45" w:rsidRDefault="0073431D" w:rsidP="0073431D"/>
    <w:p w14:paraId="290ADC2A" w14:textId="77777777" w:rsidR="0073431D" w:rsidRPr="002D3E45" w:rsidRDefault="0073431D" w:rsidP="00833408">
      <w:pPr>
        <w:numPr>
          <w:ilvl w:val="0"/>
          <w:numId w:val="8"/>
        </w:numPr>
      </w:pPr>
      <w:r w:rsidRPr="002D3E45">
        <w:rPr>
          <w:rFonts w:ascii="新細明體" w:hAnsi="新細明體" w:cs="新細明體" w:hint="eastAsia"/>
        </w:rPr>
        <w:t>结论</w:t>
      </w:r>
      <w:r w:rsidRPr="002D3E45">
        <w:rPr>
          <w:rFonts w:hint="eastAsia"/>
        </w:rPr>
        <w:t>(11:7-12:14)</w:t>
      </w:r>
    </w:p>
    <w:p w14:paraId="20AD03FD" w14:textId="77777777" w:rsidR="0073431D" w:rsidRPr="002D3E45" w:rsidRDefault="0073431D" w:rsidP="0073431D"/>
    <w:p w14:paraId="287EB463" w14:textId="77777777" w:rsidR="0073431D" w:rsidRDefault="0073431D" w:rsidP="0073431D">
      <w:bookmarkStart w:id="0" w:name="_VV0"/>
      <w:r w:rsidRPr="002D3E45">
        <w:rPr>
          <w:rFonts w:ascii="新細明體" w:hAnsi="新細明體" w:cs="新細明體" w:hint="eastAsia"/>
        </w:rPr>
        <w:t>这</w:t>
      </w:r>
      <w:r w:rsidRPr="002D3E45">
        <w:rPr>
          <w:rFonts w:hint="eastAsia"/>
        </w:rPr>
        <w:t>种</w:t>
      </w:r>
      <w:bookmarkStart w:id="1" w:name="_VV2M"/>
      <w:bookmarkEnd w:id="0"/>
      <w:r w:rsidRPr="002D3E45">
        <w:rPr>
          <w:rFonts w:hint="eastAsia"/>
        </w:rPr>
        <w:t>分</w:t>
      </w:r>
      <w:bookmarkStart w:id="2" w:name="_VV5"/>
      <w:bookmarkEnd w:id="1"/>
      <w:r w:rsidRPr="002D3E45">
        <w:rPr>
          <w:rFonts w:hint="eastAsia"/>
        </w:rPr>
        <w:t>段</w:t>
      </w:r>
      <w:bookmarkStart w:id="3" w:name="_VV4"/>
      <w:bookmarkEnd w:id="2"/>
      <w:r w:rsidRPr="002D3E45">
        <w:rPr>
          <w:rFonts w:hint="eastAsia"/>
        </w:rPr>
        <w:t>方式</w:t>
      </w:r>
      <w:bookmarkStart w:id="4" w:name="_VV11"/>
      <w:bookmarkEnd w:id="3"/>
      <w:r w:rsidRPr="002D3E45">
        <w:rPr>
          <w:rFonts w:hint="eastAsia"/>
        </w:rPr>
        <w:t>十</w:t>
      </w:r>
      <w:bookmarkStart w:id="5" w:name="_VV8M"/>
      <w:bookmarkEnd w:id="4"/>
      <w:r w:rsidRPr="002D3E45">
        <w:rPr>
          <w:rFonts w:hint="eastAsia"/>
        </w:rPr>
        <w:t>分</w:t>
      </w:r>
      <w:bookmarkEnd w:id="5"/>
      <w:r w:rsidRPr="002D3E45">
        <w:rPr>
          <w:rFonts w:ascii="新細明體" w:hAnsi="新細明體" w:cs="新細明體" w:hint="eastAsia"/>
        </w:rPr>
        <w:t>独</w:t>
      </w:r>
      <w:bookmarkStart w:id="6" w:name="_VV12"/>
      <w:r w:rsidRPr="002D3E45">
        <w:rPr>
          <w:rFonts w:hint="eastAsia"/>
        </w:rPr>
        <w:t>特</w:t>
      </w:r>
      <w:bookmarkStart w:id="7" w:name="_VV13"/>
      <w:bookmarkEnd w:id="6"/>
      <w:r w:rsidRPr="002D3E45">
        <w:rPr>
          <w:rFonts w:hint="eastAsia"/>
        </w:rPr>
        <w:t>，</w:t>
      </w:r>
      <w:bookmarkStart w:id="8" w:name="_VV14"/>
      <w:bookmarkEnd w:id="7"/>
      <w:r w:rsidRPr="002D3E45">
        <w:rPr>
          <w:rFonts w:hint="eastAsia"/>
        </w:rPr>
        <w:t>但是</w:t>
      </w:r>
      <w:bookmarkStart w:id="9" w:name="_VV15"/>
      <w:bookmarkEnd w:id="8"/>
      <w:r w:rsidRPr="002D3E45">
        <w:rPr>
          <w:rFonts w:hint="eastAsia"/>
        </w:rPr>
        <w:t>有很</w:t>
      </w:r>
      <w:bookmarkStart w:id="10" w:name="_VV16"/>
      <w:bookmarkEnd w:id="9"/>
      <w:r w:rsidRPr="002D3E45">
        <w:rPr>
          <w:rFonts w:hint="eastAsia"/>
        </w:rPr>
        <w:t>多</w:t>
      </w:r>
      <w:bookmarkStart w:id="11" w:name="_VV21"/>
      <w:bookmarkEnd w:id="10"/>
      <w:r w:rsidRPr="002D3E45">
        <w:rPr>
          <w:rFonts w:hint="eastAsia"/>
        </w:rPr>
        <w:t>勉</w:t>
      </w:r>
      <w:bookmarkEnd w:id="11"/>
      <w:r w:rsidRPr="002D3E45">
        <w:rPr>
          <w:rFonts w:ascii="新細明體" w:hAnsi="新細明體" w:cs="新細明體" w:hint="eastAsia"/>
        </w:rPr>
        <w:t>强</w:t>
      </w:r>
      <w:bookmarkStart w:id="12" w:name="_VV19"/>
      <w:r w:rsidRPr="002D3E45">
        <w:rPr>
          <w:rFonts w:hint="eastAsia"/>
        </w:rPr>
        <w:t>的</w:t>
      </w:r>
      <w:bookmarkStart w:id="13" w:name="_VV20"/>
      <w:bookmarkEnd w:id="12"/>
      <w:r w:rsidRPr="002D3E45">
        <w:rPr>
          <w:rFonts w:hint="eastAsia"/>
        </w:rPr>
        <w:t>地方</w:t>
      </w:r>
      <w:bookmarkStart w:id="14" w:name="_VV22"/>
      <w:bookmarkEnd w:id="13"/>
      <w:r w:rsidRPr="002D3E45">
        <w:rPr>
          <w:rFonts w:hint="eastAsia"/>
        </w:rPr>
        <w:t>。</w:t>
      </w:r>
      <w:bookmarkEnd w:id="14"/>
    </w:p>
    <w:p w14:paraId="1FDB0BA4" w14:textId="77777777" w:rsidR="0073431D" w:rsidRPr="008161E3" w:rsidRDefault="0073431D" w:rsidP="0073431D">
      <w:pPr>
        <w:jc w:val="center"/>
        <w:rPr>
          <w:rFonts w:ascii="新細明體"/>
          <w:sz w:val="40"/>
          <w:szCs w:val="40"/>
          <w:lang w:eastAsia="zh-CN"/>
        </w:rPr>
      </w:pPr>
      <w:r>
        <w:br w:type="page"/>
      </w:r>
      <w:r w:rsidRPr="008161E3">
        <w:rPr>
          <w:rFonts w:ascii="新細明體" w:hint="eastAsia"/>
          <w:sz w:val="40"/>
          <w:szCs w:val="40"/>
          <w:lang w:eastAsia="zh-CN"/>
        </w:rPr>
        <w:lastRenderedPageBreak/>
        <w:t>传道书结构</w:t>
      </w:r>
    </w:p>
    <w:p w14:paraId="315A459B" w14:textId="77777777" w:rsidR="0073431D" w:rsidRPr="008161E3" w:rsidRDefault="0073431D" w:rsidP="0073431D">
      <w:pPr>
        <w:numPr>
          <w:ilvl w:val="0"/>
          <w:numId w:val="1"/>
        </w:numPr>
        <w:tabs>
          <w:tab w:val="clear" w:pos="720"/>
          <w:tab w:val="num" w:pos="504"/>
        </w:tabs>
        <w:ind w:left="504" w:hanging="504"/>
        <w:rPr>
          <w:rFonts w:ascii="新細明體"/>
          <w:sz w:val="28"/>
          <w:szCs w:val="28"/>
          <w:lang w:eastAsia="zh-CN"/>
        </w:rPr>
      </w:pPr>
      <w:r w:rsidRPr="008161E3">
        <w:rPr>
          <w:rFonts w:ascii="新細明體" w:hint="eastAsia"/>
          <w:sz w:val="28"/>
          <w:szCs w:val="28"/>
          <w:lang w:eastAsia="zh-CN"/>
        </w:rPr>
        <w:t>序言(开场白) (1:1-11)</w:t>
      </w:r>
    </w:p>
    <w:p w14:paraId="6F2D1988" w14:textId="77777777" w:rsidR="0073431D" w:rsidRPr="00045040" w:rsidRDefault="0073431D" w:rsidP="0073431D">
      <w:pPr>
        <w:numPr>
          <w:ilvl w:val="1"/>
          <w:numId w:val="1"/>
        </w:numPr>
        <w:rPr>
          <w:lang w:eastAsia="zh-CN"/>
        </w:rPr>
      </w:pPr>
      <w:r w:rsidRPr="00045040">
        <w:rPr>
          <w:lang w:eastAsia="zh-CN"/>
        </w:rPr>
        <w:t>自我介</w:t>
      </w:r>
      <w:r>
        <w:rPr>
          <w:rFonts w:ascii="宋体" w:eastAsia="宋体" w:hAnsi="宋体" w:cs="宋体" w:hint="eastAsia"/>
          <w:lang w:eastAsia="zh-CN"/>
        </w:rPr>
        <w:t>绍</w:t>
      </w:r>
      <w:r w:rsidRPr="00045040">
        <w:rPr>
          <w:lang w:eastAsia="zh-CN"/>
        </w:rPr>
        <w:t xml:space="preserve"> (1:1)</w:t>
      </w:r>
    </w:p>
    <w:p w14:paraId="30396886" w14:textId="77777777" w:rsidR="0073431D" w:rsidRPr="00045040" w:rsidRDefault="0073431D" w:rsidP="0073431D">
      <w:pPr>
        <w:numPr>
          <w:ilvl w:val="1"/>
          <w:numId w:val="1"/>
        </w:numPr>
        <w:rPr>
          <w:lang w:eastAsia="zh-CN"/>
        </w:rPr>
      </w:pPr>
      <w:r w:rsidRPr="00045040">
        <w:rPr>
          <w:lang w:eastAsia="zh-CN"/>
        </w:rPr>
        <w:t>介</w:t>
      </w:r>
      <w:r>
        <w:rPr>
          <w:rFonts w:ascii="宋体" w:eastAsia="宋体" w:hAnsi="宋体" w:cs="宋体" w:hint="eastAsia"/>
          <w:lang w:eastAsia="zh-CN"/>
        </w:rPr>
        <w:t>绍传</w:t>
      </w:r>
      <w:r w:rsidRPr="00045040">
        <w:rPr>
          <w:lang w:eastAsia="zh-CN"/>
        </w:rPr>
        <w:t>道者的思想</w:t>
      </w:r>
      <w:r w:rsidRPr="00045040">
        <w:rPr>
          <w:lang w:eastAsia="zh-CN"/>
        </w:rPr>
        <w:t xml:space="preserve"> (1:2-11)</w:t>
      </w:r>
    </w:p>
    <w:p w14:paraId="256BA8BC" w14:textId="77777777" w:rsidR="0073431D" w:rsidRDefault="0073431D" w:rsidP="0073431D">
      <w:pPr>
        <w:ind w:left="504"/>
        <w:rPr>
          <w:rFonts w:eastAsia="SimSun"/>
          <w:lang w:eastAsia="zh-CN"/>
        </w:rPr>
      </w:pPr>
    </w:p>
    <w:p w14:paraId="2E34F5C9" w14:textId="77777777" w:rsidR="0073431D" w:rsidRPr="008161E3" w:rsidRDefault="0073431D" w:rsidP="0073431D">
      <w:pPr>
        <w:numPr>
          <w:ilvl w:val="0"/>
          <w:numId w:val="1"/>
        </w:numPr>
        <w:tabs>
          <w:tab w:val="clear" w:pos="720"/>
          <w:tab w:val="num" w:pos="504"/>
        </w:tabs>
        <w:ind w:left="504" w:hanging="504"/>
        <w:rPr>
          <w:rFonts w:ascii="新細明體"/>
          <w:sz w:val="28"/>
          <w:szCs w:val="28"/>
        </w:rPr>
      </w:pPr>
      <w:r w:rsidRPr="008161E3">
        <w:rPr>
          <w:rFonts w:ascii="新細明體" w:hint="eastAsia"/>
          <w:sz w:val="28"/>
          <w:szCs w:val="28"/>
        </w:rPr>
        <w:t>传道者</w:t>
      </w:r>
      <w:r w:rsidRPr="008161E3">
        <w:rPr>
          <w:rFonts w:ascii="新細明體" w:hint="eastAsia"/>
          <w:sz w:val="28"/>
          <w:szCs w:val="28"/>
          <w:lang w:eastAsia="zh-CN"/>
        </w:rPr>
        <w:t>叙述</w:t>
      </w:r>
      <w:r w:rsidR="00D23BC1">
        <w:rPr>
          <w:rFonts w:ascii="新細明體" w:hint="eastAsia"/>
          <w:sz w:val="28"/>
          <w:szCs w:val="28"/>
        </w:rPr>
        <w:t xml:space="preserve"> (1:12-12:8</w:t>
      </w:r>
      <w:r w:rsidRPr="008161E3">
        <w:rPr>
          <w:rFonts w:ascii="新細明體" w:hint="eastAsia"/>
          <w:sz w:val="28"/>
          <w:szCs w:val="28"/>
        </w:rPr>
        <w:t>)</w:t>
      </w:r>
    </w:p>
    <w:p w14:paraId="40C5F06B" w14:textId="77777777" w:rsidR="0073431D" w:rsidRPr="00045040" w:rsidRDefault="0073431D" w:rsidP="0073431D">
      <w:pPr>
        <w:numPr>
          <w:ilvl w:val="0"/>
          <w:numId w:val="2"/>
        </w:numPr>
      </w:pPr>
      <w:r w:rsidRPr="00045040">
        <w:t>自我</w:t>
      </w:r>
      <w:r w:rsidRPr="00045040">
        <w:rPr>
          <w:lang w:eastAsia="zh-CN"/>
        </w:rPr>
        <w:t>表明身份</w:t>
      </w:r>
      <w:r w:rsidRPr="00045040">
        <w:t xml:space="preserve"> (1:12)</w:t>
      </w:r>
    </w:p>
    <w:p w14:paraId="04A50EE5" w14:textId="77777777" w:rsidR="0073431D" w:rsidRPr="00045040" w:rsidRDefault="0073431D" w:rsidP="0073431D">
      <w:pPr>
        <w:ind w:left="720"/>
      </w:pPr>
    </w:p>
    <w:p w14:paraId="4B390862" w14:textId="77777777" w:rsidR="0073431D" w:rsidRPr="00045040" w:rsidRDefault="0073431D" w:rsidP="0073431D">
      <w:pPr>
        <w:numPr>
          <w:ilvl w:val="0"/>
          <w:numId w:val="2"/>
        </w:numPr>
      </w:pPr>
      <w:r w:rsidRPr="00561614">
        <w:rPr>
          <w:rFonts w:ascii="新細明體" w:hAnsi="新細明體" w:cs="新細明體" w:hint="eastAsia"/>
        </w:rPr>
        <w:t>传</w:t>
      </w:r>
      <w:r w:rsidRPr="00561614">
        <w:t>道者的</w:t>
      </w:r>
      <w:r w:rsidRPr="00561614">
        <w:rPr>
          <w:rFonts w:ascii="新細明體" w:hAnsi="新細明體" w:cs="新細明體" w:hint="eastAsia"/>
        </w:rPr>
        <w:t>寻</w:t>
      </w:r>
      <w:r w:rsidRPr="00561614">
        <w:t>找</w:t>
      </w:r>
      <w:r w:rsidRPr="00045040">
        <w:t>(1:13-6:9)</w:t>
      </w:r>
      <w:r w:rsidR="00D83D35">
        <w:rPr>
          <w:rFonts w:hint="eastAsia"/>
        </w:rPr>
        <w:t xml:space="preserve"> </w:t>
      </w:r>
      <w:r w:rsidR="00D83D35">
        <w:rPr>
          <w:rFonts w:hint="eastAsia"/>
        </w:rPr>
        <w:t>（</w:t>
      </w:r>
      <w:r w:rsidR="00D83D35">
        <w:rPr>
          <w:rFonts w:hint="eastAsia"/>
        </w:rPr>
        <w:t>6:9</w:t>
      </w:r>
      <w:r w:rsidR="00D83D35">
        <w:rPr>
          <w:rFonts w:hint="eastAsia"/>
        </w:rPr>
        <w:t>是希伯来文正中的一节）</w:t>
      </w:r>
    </w:p>
    <w:p w14:paraId="66038359" w14:textId="77777777" w:rsidR="0073431D" w:rsidRPr="00045040" w:rsidRDefault="0073431D" w:rsidP="0073431D">
      <w:pPr>
        <w:numPr>
          <w:ilvl w:val="1"/>
          <w:numId w:val="2"/>
        </w:numPr>
      </w:pPr>
      <w:r w:rsidRPr="00F73B5B">
        <w:rPr>
          <w:rFonts w:ascii="華康中明體" w:hint="eastAsia"/>
        </w:rPr>
        <w:t>从自己生活中</w:t>
      </w:r>
      <w:r w:rsidRPr="00F73B5B">
        <w:rPr>
          <w:rFonts w:ascii="新細明體" w:hAnsi="新細明體" w:cs="新細明體" w:hint="eastAsia"/>
        </w:rPr>
        <w:t>寻</w:t>
      </w:r>
      <w:r w:rsidRPr="00F73B5B">
        <w:rPr>
          <w:rFonts w:ascii="華康中明體"/>
        </w:rPr>
        <w:t>找人生的意</w:t>
      </w:r>
      <w:r w:rsidRPr="00F73B5B">
        <w:rPr>
          <w:rFonts w:ascii="新細明體" w:hAnsi="新細明體" w:cs="新細明體" w:hint="eastAsia"/>
        </w:rPr>
        <w:t>义</w:t>
      </w:r>
      <w:r w:rsidRPr="00045040">
        <w:t>(1:13-2:26)</w:t>
      </w:r>
      <w:r w:rsidR="00A46382">
        <w:rPr>
          <w:rFonts w:hint="eastAsia"/>
        </w:rPr>
        <w:t xml:space="preserve"> </w:t>
      </w:r>
      <w:r w:rsidR="00A46382">
        <w:rPr>
          <w:rFonts w:hint="eastAsia"/>
        </w:rPr>
        <w:t>（像国王）</w:t>
      </w:r>
    </w:p>
    <w:p w14:paraId="2FD2CED1" w14:textId="77777777" w:rsidR="0073431D" w:rsidRPr="00045040" w:rsidRDefault="0073431D" w:rsidP="0073431D">
      <w:pPr>
        <w:numPr>
          <w:ilvl w:val="2"/>
          <w:numId w:val="2"/>
        </w:numPr>
        <w:tabs>
          <w:tab w:val="left" w:pos="6336"/>
        </w:tabs>
        <w:rPr>
          <w:lang w:eastAsia="zh-CN"/>
        </w:rPr>
      </w:pPr>
      <w:r w:rsidRPr="00F73B5B">
        <w:rPr>
          <w:rFonts w:ascii="新細明體" w:hAnsi="新細明體" w:cs="新細明體" w:hint="eastAsia"/>
        </w:rPr>
        <w:t>传</w:t>
      </w:r>
      <w:r w:rsidRPr="00F73B5B">
        <w:t>道者</w:t>
      </w:r>
      <w:r w:rsidRPr="00F73B5B">
        <w:rPr>
          <w:rFonts w:ascii="新細明體" w:hAnsi="新細明體" w:cs="新細明體" w:hint="eastAsia"/>
        </w:rPr>
        <w:t>对寻</w:t>
      </w:r>
      <w:r w:rsidRPr="00F73B5B">
        <w:rPr>
          <w:rFonts w:hint="eastAsia"/>
        </w:rPr>
        <w:t>找的渴望</w:t>
      </w:r>
      <w:r w:rsidRPr="00045040">
        <w:rPr>
          <w:lang w:eastAsia="zh-CN"/>
        </w:rPr>
        <w:t>(1:13-18)</w:t>
      </w:r>
    </w:p>
    <w:p w14:paraId="4554E777" w14:textId="77777777" w:rsidR="0073431D" w:rsidRPr="00045040" w:rsidRDefault="0073431D" w:rsidP="0073431D">
      <w:pPr>
        <w:numPr>
          <w:ilvl w:val="2"/>
          <w:numId w:val="2"/>
        </w:numPr>
        <w:tabs>
          <w:tab w:val="left" w:pos="6336"/>
        </w:tabs>
        <w:rPr>
          <w:lang w:eastAsia="zh-CN"/>
        </w:rPr>
      </w:pPr>
      <w:r w:rsidRPr="00F73B5B">
        <w:rPr>
          <w:lang w:eastAsia="zh-CN"/>
        </w:rPr>
        <w:t>从享</w:t>
      </w:r>
      <w:r w:rsidRPr="00F73B5B">
        <w:rPr>
          <w:rFonts w:ascii="宋体" w:eastAsia="宋体" w:hAnsi="宋体" w:cs="宋体" w:hint="eastAsia"/>
          <w:lang w:eastAsia="zh-CN"/>
        </w:rPr>
        <w:t>乐</w:t>
      </w:r>
      <w:r w:rsidRPr="00F73B5B">
        <w:rPr>
          <w:lang w:eastAsia="zh-CN"/>
        </w:rPr>
        <w:t>中</w:t>
      </w:r>
      <w:r w:rsidRPr="00F73B5B">
        <w:rPr>
          <w:rFonts w:ascii="宋体" w:eastAsia="宋体" w:hAnsi="宋体" w:cs="宋体" w:hint="eastAsia"/>
          <w:lang w:eastAsia="zh-CN"/>
        </w:rPr>
        <w:t>寻</w:t>
      </w:r>
      <w:r w:rsidRPr="00F73B5B">
        <w:rPr>
          <w:lang w:eastAsia="zh-CN"/>
        </w:rPr>
        <w:t>找</w:t>
      </w:r>
      <w:r w:rsidRPr="00F73B5B">
        <w:rPr>
          <w:lang w:eastAsia="zh-CN"/>
        </w:rPr>
        <w:t xml:space="preserve"> </w:t>
      </w:r>
      <w:r w:rsidRPr="00045040">
        <w:rPr>
          <w:lang w:eastAsia="zh-CN"/>
        </w:rPr>
        <w:t xml:space="preserve"> (2:1-11)</w:t>
      </w:r>
    </w:p>
    <w:p w14:paraId="65409B44" w14:textId="77777777" w:rsidR="0073431D" w:rsidRPr="00045040" w:rsidRDefault="0073431D" w:rsidP="0073431D">
      <w:pPr>
        <w:numPr>
          <w:ilvl w:val="2"/>
          <w:numId w:val="2"/>
        </w:numPr>
        <w:tabs>
          <w:tab w:val="left" w:pos="6336"/>
        </w:tabs>
        <w:rPr>
          <w:lang w:eastAsia="zh-CN"/>
        </w:rPr>
      </w:pPr>
      <w:r w:rsidRPr="00F73B5B">
        <w:rPr>
          <w:lang w:eastAsia="zh-CN"/>
        </w:rPr>
        <w:t>智愚皆</w:t>
      </w:r>
      <w:r w:rsidRPr="00F73B5B">
        <w:rPr>
          <w:rFonts w:ascii="宋体" w:eastAsia="宋体" w:hAnsi="宋体" w:cs="宋体" w:hint="eastAsia"/>
          <w:lang w:eastAsia="zh-CN"/>
        </w:rPr>
        <w:t>虚</w:t>
      </w:r>
      <w:r w:rsidRPr="00F73B5B">
        <w:rPr>
          <w:lang w:eastAsia="zh-CN"/>
        </w:rPr>
        <w:t>空</w:t>
      </w:r>
      <w:r w:rsidRPr="00045040">
        <w:rPr>
          <w:lang w:eastAsia="zh-CN"/>
        </w:rPr>
        <w:t>(2:12-16)</w:t>
      </w:r>
    </w:p>
    <w:p w14:paraId="7A917423" w14:textId="77777777" w:rsidR="0073431D" w:rsidRPr="00045040" w:rsidRDefault="0073431D" w:rsidP="0073431D">
      <w:pPr>
        <w:numPr>
          <w:ilvl w:val="2"/>
          <w:numId w:val="2"/>
        </w:numPr>
        <w:tabs>
          <w:tab w:val="left" w:pos="6336"/>
        </w:tabs>
        <w:rPr>
          <w:lang w:eastAsia="zh-CN"/>
        </w:rPr>
      </w:pPr>
      <w:r>
        <w:rPr>
          <w:rFonts w:ascii="宋体" w:eastAsia="宋体" w:hAnsi="宋体" w:cs="宋体" w:hint="eastAsia"/>
          <w:lang w:eastAsia="zh-CN"/>
        </w:rPr>
        <w:t>劳</w:t>
      </w:r>
      <w:r>
        <w:rPr>
          <w:lang w:eastAsia="zh-CN"/>
        </w:rPr>
        <w:t>碌是</w:t>
      </w:r>
      <w:r>
        <w:rPr>
          <w:rFonts w:ascii="宋体" w:eastAsia="宋体" w:hAnsi="宋体" w:cs="宋体" w:hint="eastAsia"/>
          <w:lang w:eastAsia="zh-CN"/>
        </w:rPr>
        <w:t>虚</w:t>
      </w:r>
      <w:r>
        <w:rPr>
          <w:lang w:eastAsia="zh-CN"/>
        </w:rPr>
        <w:t>空</w:t>
      </w:r>
      <w:r w:rsidRPr="00045040">
        <w:rPr>
          <w:lang w:eastAsia="zh-CN"/>
        </w:rPr>
        <w:t>(2:17-26)</w:t>
      </w:r>
    </w:p>
    <w:p w14:paraId="39216D42" w14:textId="77777777" w:rsidR="0073431D" w:rsidRPr="00045040" w:rsidRDefault="0073431D" w:rsidP="0073431D"/>
    <w:p w14:paraId="52695145" w14:textId="77777777" w:rsidR="0073431D" w:rsidRPr="00045040" w:rsidRDefault="0073431D" w:rsidP="0073431D">
      <w:pPr>
        <w:numPr>
          <w:ilvl w:val="1"/>
          <w:numId w:val="2"/>
        </w:numPr>
      </w:pPr>
      <w:r w:rsidRPr="006C337D">
        <w:t>从其他方面</w:t>
      </w:r>
      <w:r w:rsidRPr="006C337D">
        <w:rPr>
          <w:rFonts w:ascii="新細明體" w:hAnsi="新細明體" w:cs="新細明體" w:hint="eastAsia"/>
        </w:rPr>
        <w:t>寻</w:t>
      </w:r>
      <w:r w:rsidRPr="006C337D">
        <w:t>找</w:t>
      </w:r>
      <w:r w:rsidRPr="006C337D">
        <w:t xml:space="preserve"> </w:t>
      </w:r>
      <w:r w:rsidRPr="00045040">
        <w:t xml:space="preserve"> (3:1-6:9)</w:t>
      </w:r>
      <w:r w:rsidR="00A46382">
        <w:rPr>
          <w:rFonts w:hint="eastAsia"/>
        </w:rPr>
        <w:t xml:space="preserve"> </w:t>
      </w:r>
      <w:r w:rsidR="00A46382">
        <w:rPr>
          <w:rFonts w:hint="eastAsia"/>
        </w:rPr>
        <w:t>（像老师，讲员）</w:t>
      </w:r>
    </w:p>
    <w:p w14:paraId="2D5FAB2B" w14:textId="77777777" w:rsidR="0073431D" w:rsidRDefault="0073431D" w:rsidP="0073431D">
      <w:pPr>
        <w:numPr>
          <w:ilvl w:val="2"/>
          <w:numId w:val="2"/>
        </w:numPr>
        <w:suppressAutoHyphens/>
        <w:rPr>
          <w:lang w:eastAsia="zh-CN"/>
        </w:rPr>
      </w:pPr>
      <w:r>
        <w:rPr>
          <w:lang w:eastAsia="zh-CN"/>
        </w:rPr>
        <w:t>万事都有定</w:t>
      </w:r>
      <w:r>
        <w:rPr>
          <w:rFonts w:ascii="宋体" w:eastAsia="宋体" w:hAnsi="宋体" w:cs="宋体" w:hint="eastAsia"/>
          <w:lang w:eastAsia="zh-CN"/>
        </w:rPr>
        <w:t>时</w:t>
      </w:r>
      <w:r>
        <w:rPr>
          <w:lang w:eastAsia="zh-CN"/>
        </w:rPr>
        <w:t xml:space="preserve"> </w:t>
      </w:r>
      <w:r>
        <w:rPr>
          <w:rFonts w:eastAsia="Arial Unicode MS"/>
          <w:lang w:eastAsia="zh-CN"/>
        </w:rPr>
        <w:t>(3:1-15)</w:t>
      </w:r>
    </w:p>
    <w:p w14:paraId="4A366810" w14:textId="77777777" w:rsidR="0073431D" w:rsidRDefault="0073431D" w:rsidP="0073431D">
      <w:pPr>
        <w:numPr>
          <w:ilvl w:val="2"/>
          <w:numId w:val="2"/>
        </w:numPr>
        <w:suppressAutoHyphens/>
        <w:rPr>
          <w:lang w:eastAsia="zh-CN"/>
        </w:rPr>
      </w:pPr>
      <w:r>
        <w:rPr>
          <w:rFonts w:ascii="宋体" w:eastAsia="宋体" w:hAnsi="宋体" w:cs="宋体" w:hint="eastAsia"/>
          <w:lang w:eastAsia="zh-CN"/>
        </w:rPr>
        <w:t>没</w:t>
      </w:r>
      <w:r>
        <w:rPr>
          <w:lang w:eastAsia="zh-CN"/>
        </w:rPr>
        <w:t>有公</w:t>
      </w:r>
      <w:r>
        <w:rPr>
          <w:rFonts w:ascii="宋体" w:eastAsia="宋体" w:hAnsi="宋体" w:cs="宋体" w:hint="eastAsia"/>
          <w:lang w:eastAsia="zh-CN"/>
        </w:rPr>
        <w:t>义</w:t>
      </w:r>
      <w:r>
        <w:rPr>
          <w:lang w:eastAsia="zh-CN"/>
        </w:rPr>
        <w:t xml:space="preserve"> </w:t>
      </w:r>
      <w:r>
        <w:rPr>
          <w:rFonts w:eastAsia="Arial Unicode MS"/>
          <w:lang w:eastAsia="zh-CN"/>
        </w:rPr>
        <w:t>(3:16-22)</w:t>
      </w:r>
    </w:p>
    <w:p w14:paraId="244306AE" w14:textId="77777777" w:rsidR="0073431D" w:rsidRDefault="0073431D" w:rsidP="0073431D">
      <w:pPr>
        <w:numPr>
          <w:ilvl w:val="2"/>
          <w:numId w:val="2"/>
        </w:numPr>
        <w:suppressAutoHyphens/>
        <w:rPr>
          <w:lang w:eastAsia="zh-CN"/>
        </w:rPr>
      </w:pPr>
      <w:r>
        <w:rPr>
          <w:lang w:eastAsia="zh-CN"/>
        </w:rPr>
        <w:t>欺</w:t>
      </w:r>
      <w:r>
        <w:rPr>
          <w:rFonts w:ascii="宋体" w:eastAsia="宋体" w:hAnsi="宋体" w:cs="宋体" w:hint="eastAsia"/>
          <w:lang w:eastAsia="zh-CN"/>
        </w:rPr>
        <w:t>压</w:t>
      </w:r>
      <w:r>
        <w:rPr>
          <w:lang w:eastAsia="zh-CN"/>
        </w:rPr>
        <w:t>，</w:t>
      </w:r>
      <w:r>
        <w:rPr>
          <w:rFonts w:ascii="宋体" w:eastAsia="宋体" w:hAnsi="宋体" w:cs="宋体" w:hint="eastAsia"/>
          <w:lang w:eastAsia="zh-CN"/>
        </w:rPr>
        <w:t>劳</w:t>
      </w:r>
      <w:r>
        <w:rPr>
          <w:lang w:eastAsia="zh-CN"/>
        </w:rPr>
        <w:t>碌，</w:t>
      </w:r>
      <w:r>
        <w:rPr>
          <w:rFonts w:ascii="宋体" w:eastAsia="宋体" w:hAnsi="宋体" w:cs="宋体" w:hint="eastAsia"/>
          <w:lang w:eastAsia="zh-CN"/>
        </w:rPr>
        <w:t>无</w:t>
      </w:r>
      <w:r>
        <w:rPr>
          <w:lang w:eastAsia="zh-CN"/>
        </w:rPr>
        <w:t>朋友</w:t>
      </w:r>
      <w:r>
        <w:rPr>
          <w:lang w:eastAsia="zh-CN"/>
        </w:rPr>
        <w:t xml:space="preserve"> </w:t>
      </w:r>
      <w:r>
        <w:rPr>
          <w:rFonts w:eastAsia="Arial Unicode MS"/>
          <w:lang w:eastAsia="zh-CN"/>
        </w:rPr>
        <w:t>(4:1-12)</w:t>
      </w:r>
    </w:p>
    <w:p w14:paraId="3A640506" w14:textId="77777777" w:rsidR="0073431D" w:rsidRDefault="0073431D" w:rsidP="0073431D">
      <w:pPr>
        <w:numPr>
          <w:ilvl w:val="2"/>
          <w:numId w:val="2"/>
        </w:numPr>
        <w:suppressAutoHyphens/>
        <w:rPr>
          <w:lang w:eastAsia="zh-CN"/>
        </w:rPr>
      </w:pPr>
      <w:r>
        <w:rPr>
          <w:rFonts w:ascii="宋体" w:eastAsia="宋体" w:hAnsi="宋体" w:cs="宋体" w:hint="eastAsia"/>
          <w:lang w:eastAsia="zh-CN"/>
        </w:rPr>
        <w:t>显贵</w:t>
      </w:r>
      <w:r>
        <w:rPr>
          <w:lang w:eastAsia="zh-CN"/>
        </w:rPr>
        <w:t>是</w:t>
      </w:r>
      <w:r>
        <w:rPr>
          <w:rFonts w:ascii="宋体" w:eastAsia="宋体" w:hAnsi="宋体" w:cs="宋体" w:hint="eastAsia"/>
          <w:lang w:eastAsia="zh-CN"/>
        </w:rPr>
        <w:t>虚</w:t>
      </w:r>
      <w:r>
        <w:rPr>
          <w:lang w:eastAsia="zh-CN"/>
        </w:rPr>
        <w:t>空</w:t>
      </w:r>
      <w:r>
        <w:rPr>
          <w:lang w:eastAsia="zh-CN"/>
        </w:rPr>
        <w:t xml:space="preserve"> </w:t>
      </w:r>
      <w:r>
        <w:rPr>
          <w:rFonts w:eastAsia="Arial Unicode MS"/>
          <w:lang w:eastAsia="zh-CN"/>
        </w:rPr>
        <w:t>(4:13-16)</w:t>
      </w:r>
    </w:p>
    <w:p w14:paraId="2A21796B" w14:textId="77777777" w:rsidR="0073431D" w:rsidRDefault="0073431D" w:rsidP="0073431D">
      <w:pPr>
        <w:numPr>
          <w:ilvl w:val="2"/>
          <w:numId w:val="2"/>
        </w:numPr>
        <w:suppressAutoHyphens/>
        <w:rPr>
          <w:lang w:eastAsia="zh-CN"/>
        </w:rPr>
      </w:pPr>
      <w:r>
        <w:rPr>
          <w:rFonts w:ascii="宋体" w:eastAsia="宋体" w:hAnsi="宋体" w:cs="宋体" w:hint="eastAsia"/>
          <w:lang w:eastAsia="zh-CN"/>
        </w:rPr>
        <w:t>对</w:t>
      </w:r>
      <w:r>
        <w:rPr>
          <w:lang w:eastAsia="zh-CN"/>
        </w:rPr>
        <w:t>神要</w:t>
      </w:r>
      <w:r>
        <w:rPr>
          <w:rFonts w:ascii="宋体" w:eastAsia="宋体" w:hAnsi="宋体" w:cs="宋体" w:hint="eastAsia"/>
          <w:lang w:eastAsia="zh-CN"/>
        </w:rPr>
        <w:t>肃静</w:t>
      </w:r>
      <w:r>
        <w:rPr>
          <w:lang w:eastAsia="zh-CN"/>
        </w:rPr>
        <w:t xml:space="preserve"> </w:t>
      </w:r>
      <w:r>
        <w:rPr>
          <w:rFonts w:eastAsia="Arial Unicode MS"/>
          <w:lang w:eastAsia="zh-CN"/>
        </w:rPr>
        <w:t>(5:1-7)</w:t>
      </w:r>
    </w:p>
    <w:p w14:paraId="613BC739" w14:textId="77777777" w:rsidR="0073431D" w:rsidRPr="00045040" w:rsidRDefault="0073431D" w:rsidP="0073431D">
      <w:pPr>
        <w:numPr>
          <w:ilvl w:val="2"/>
          <w:numId w:val="2"/>
        </w:numPr>
        <w:rPr>
          <w:lang w:eastAsia="zh-CN"/>
        </w:rPr>
      </w:pPr>
      <w:r>
        <w:rPr>
          <w:lang w:eastAsia="zh-CN"/>
        </w:rPr>
        <w:t>富有是</w:t>
      </w:r>
      <w:r>
        <w:rPr>
          <w:rFonts w:ascii="宋体" w:eastAsia="宋体" w:hAnsi="宋体" w:cs="宋体" w:hint="eastAsia"/>
          <w:lang w:eastAsia="zh-CN"/>
        </w:rPr>
        <w:t>虚</w:t>
      </w:r>
      <w:r>
        <w:rPr>
          <w:lang w:eastAsia="zh-CN"/>
        </w:rPr>
        <w:t>空</w:t>
      </w:r>
      <w:r w:rsidRPr="00045040">
        <w:rPr>
          <w:lang w:eastAsia="zh-CN"/>
        </w:rPr>
        <w:t>(5:8-6:9)</w:t>
      </w:r>
    </w:p>
    <w:p w14:paraId="4D56CF3D" w14:textId="77777777" w:rsidR="0073431D" w:rsidRPr="00045040" w:rsidRDefault="0073431D" w:rsidP="0073431D">
      <w:pPr>
        <w:rPr>
          <w:lang w:eastAsia="zh-CN"/>
        </w:rPr>
      </w:pPr>
    </w:p>
    <w:p w14:paraId="165948D4" w14:textId="77777777" w:rsidR="0073431D" w:rsidRPr="00045040" w:rsidRDefault="0073431D" w:rsidP="0073431D">
      <w:pPr>
        <w:numPr>
          <w:ilvl w:val="0"/>
          <w:numId w:val="2"/>
        </w:numPr>
      </w:pPr>
      <w:r w:rsidRPr="006C337D">
        <w:rPr>
          <w:rFonts w:ascii="新細明體" w:hAnsi="新細明體" w:cs="新細明體" w:hint="eastAsia"/>
        </w:rPr>
        <w:t>传</w:t>
      </w:r>
      <w:r w:rsidRPr="006C337D">
        <w:t>道者的智慧</w:t>
      </w:r>
      <w:r w:rsidRPr="006C337D">
        <w:rPr>
          <w:rFonts w:ascii="新細明體" w:hAnsi="新細明體" w:cs="新細明體" w:hint="eastAsia"/>
        </w:rPr>
        <w:t>劝</w:t>
      </w:r>
      <w:r w:rsidRPr="006C337D">
        <w:t>告</w:t>
      </w:r>
      <w:r w:rsidR="00D23BC1">
        <w:t>(6:10-12:</w:t>
      </w:r>
      <w:r w:rsidR="00D23BC1">
        <w:rPr>
          <w:rFonts w:hint="eastAsia"/>
        </w:rPr>
        <w:t>8</w:t>
      </w:r>
      <w:r w:rsidRPr="00045040">
        <w:t>)</w:t>
      </w:r>
      <w:r w:rsidR="006D0B81">
        <w:t xml:space="preserve"> (</w:t>
      </w:r>
      <w:r w:rsidR="006D0B81">
        <w:rPr>
          <w:rFonts w:hint="eastAsia"/>
        </w:rPr>
        <w:t>第七章开始劝告的言语，强如，好过</w:t>
      </w:r>
      <w:r w:rsidR="006D0B81">
        <w:t>)</w:t>
      </w:r>
    </w:p>
    <w:p w14:paraId="7A4BB58B" w14:textId="77777777" w:rsidR="0073431D" w:rsidRDefault="0073431D" w:rsidP="0073431D">
      <w:pPr>
        <w:numPr>
          <w:ilvl w:val="2"/>
          <w:numId w:val="2"/>
        </w:numPr>
        <w:suppressAutoHyphens/>
        <w:rPr>
          <w:lang w:eastAsia="zh-CN"/>
        </w:rPr>
      </w:pPr>
      <w:r>
        <w:rPr>
          <w:rFonts w:ascii="宋体" w:eastAsia="宋体" w:hAnsi="宋体" w:cs="宋体" w:hint="eastAsia"/>
          <w:lang w:eastAsia="zh-CN"/>
        </w:rPr>
        <w:t>无</w:t>
      </w:r>
      <w:r>
        <w:rPr>
          <w:lang w:eastAsia="zh-CN"/>
        </w:rPr>
        <w:t>人知道未</w:t>
      </w:r>
      <w:r>
        <w:rPr>
          <w:rFonts w:ascii="宋体" w:eastAsia="宋体" w:hAnsi="宋体" w:cs="宋体" w:hint="eastAsia"/>
          <w:lang w:eastAsia="zh-CN"/>
        </w:rPr>
        <w:t>来</w:t>
      </w:r>
      <w:r>
        <w:rPr>
          <w:lang w:eastAsia="zh-CN"/>
        </w:rPr>
        <w:t xml:space="preserve"> </w:t>
      </w:r>
      <w:r>
        <w:rPr>
          <w:rFonts w:eastAsia="Arial Unicode MS"/>
          <w:lang w:eastAsia="zh-CN"/>
        </w:rPr>
        <w:t>(6:10-12)</w:t>
      </w:r>
    </w:p>
    <w:p w14:paraId="45808F1B" w14:textId="77777777" w:rsidR="0073431D" w:rsidRDefault="0073431D" w:rsidP="0073431D">
      <w:pPr>
        <w:numPr>
          <w:ilvl w:val="2"/>
          <w:numId w:val="2"/>
        </w:numPr>
        <w:suppressAutoHyphens/>
        <w:rPr>
          <w:lang w:eastAsia="zh-CN"/>
        </w:rPr>
      </w:pPr>
      <w:r>
        <w:rPr>
          <w:lang w:eastAsia="zh-CN"/>
        </w:rPr>
        <w:t>智慧的</w:t>
      </w:r>
      <w:r>
        <w:rPr>
          <w:rFonts w:ascii="宋体" w:eastAsia="宋体" w:hAnsi="宋体" w:cs="宋体" w:hint="eastAsia"/>
          <w:lang w:eastAsia="zh-CN"/>
        </w:rPr>
        <w:t>劝</w:t>
      </w:r>
      <w:r>
        <w:rPr>
          <w:lang w:eastAsia="zh-CN"/>
        </w:rPr>
        <w:t>告</w:t>
      </w:r>
      <w:r>
        <w:rPr>
          <w:lang w:eastAsia="zh-CN"/>
        </w:rPr>
        <w:t xml:space="preserve"> </w:t>
      </w:r>
      <w:r>
        <w:rPr>
          <w:rFonts w:eastAsia="Arial Unicode MS"/>
          <w:lang w:eastAsia="zh-CN"/>
        </w:rPr>
        <w:t>(7:1-14)</w:t>
      </w:r>
    </w:p>
    <w:p w14:paraId="6FFED127" w14:textId="77777777" w:rsidR="0073431D" w:rsidRDefault="0073431D" w:rsidP="0073431D">
      <w:pPr>
        <w:numPr>
          <w:ilvl w:val="2"/>
          <w:numId w:val="2"/>
        </w:numPr>
        <w:suppressAutoHyphens/>
        <w:rPr>
          <w:lang w:eastAsia="zh-CN"/>
        </w:rPr>
      </w:pPr>
      <w:r>
        <w:rPr>
          <w:lang w:eastAsia="zh-CN"/>
        </w:rPr>
        <w:t>智慧与行</w:t>
      </w:r>
      <w:r>
        <w:rPr>
          <w:rFonts w:ascii="宋体" w:eastAsia="宋体" w:hAnsi="宋体" w:cs="宋体" w:hint="eastAsia"/>
          <w:lang w:eastAsia="zh-CN"/>
        </w:rPr>
        <w:t>义</w:t>
      </w:r>
      <w:r>
        <w:rPr>
          <w:lang w:eastAsia="zh-CN"/>
        </w:rPr>
        <w:t>的有限</w:t>
      </w:r>
      <w:r>
        <w:rPr>
          <w:lang w:eastAsia="zh-CN"/>
        </w:rPr>
        <w:t xml:space="preserve"> </w:t>
      </w:r>
      <w:r>
        <w:rPr>
          <w:rFonts w:eastAsia="Arial Unicode MS"/>
          <w:lang w:eastAsia="zh-CN"/>
        </w:rPr>
        <w:t>(7:15-22)</w:t>
      </w:r>
    </w:p>
    <w:p w14:paraId="1DAAB6E9" w14:textId="77777777" w:rsidR="0073431D" w:rsidRDefault="0073431D" w:rsidP="0073431D">
      <w:pPr>
        <w:numPr>
          <w:ilvl w:val="2"/>
          <w:numId w:val="2"/>
        </w:numPr>
        <w:suppressAutoHyphens/>
        <w:rPr>
          <w:lang w:eastAsia="zh-CN"/>
        </w:rPr>
      </w:pPr>
      <w:r>
        <w:rPr>
          <w:lang w:eastAsia="zh-CN"/>
        </w:rPr>
        <w:t>找不到的智慧</w:t>
      </w:r>
      <w:r>
        <w:rPr>
          <w:lang w:eastAsia="zh-CN"/>
        </w:rPr>
        <w:t xml:space="preserve"> </w:t>
      </w:r>
      <w:r>
        <w:rPr>
          <w:rFonts w:eastAsia="Arial Unicode MS"/>
          <w:lang w:eastAsia="zh-CN"/>
        </w:rPr>
        <w:t>(7:23-8:1)</w:t>
      </w:r>
    </w:p>
    <w:p w14:paraId="3937D84B" w14:textId="77777777" w:rsidR="0073431D" w:rsidRDefault="0073431D" w:rsidP="0073431D">
      <w:pPr>
        <w:numPr>
          <w:ilvl w:val="2"/>
          <w:numId w:val="2"/>
        </w:numPr>
        <w:suppressAutoHyphens/>
        <w:rPr>
          <w:lang w:eastAsia="zh-CN"/>
        </w:rPr>
      </w:pPr>
      <w:r>
        <w:rPr>
          <w:rFonts w:ascii="宋体" w:eastAsia="宋体" w:hAnsi="宋体" w:cs="宋体" w:hint="eastAsia"/>
          <w:lang w:eastAsia="zh-CN"/>
        </w:rPr>
        <w:t>顺</w:t>
      </w:r>
      <w:r>
        <w:rPr>
          <w:lang w:eastAsia="zh-CN"/>
        </w:rPr>
        <w:t>服君王</w:t>
      </w:r>
      <w:r>
        <w:rPr>
          <w:lang w:eastAsia="zh-CN"/>
        </w:rPr>
        <w:t xml:space="preserve"> </w:t>
      </w:r>
      <w:r>
        <w:rPr>
          <w:rFonts w:eastAsia="Arial Unicode MS"/>
          <w:lang w:eastAsia="zh-CN"/>
        </w:rPr>
        <w:t>(8:2-9)</w:t>
      </w:r>
    </w:p>
    <w:p w14:paraId="2E71924F" w14:textId="77777777" w:rsidR="0073431D" w:rsidRDefault="0073431D" w:rsidP="0073431D">
      <w:pPr>
        <w:numPr>
          <w:ilvl w:val="2"/>
          <w:numId w:val="2"/>
        </w:numPr>
        <w:suppressAutoHyphens/>
        <w:rPr>
          <w:lang w:eastAsia="zh-CN"/>
        </w:rPr>
      </w:pPr>
      <w:r>
        <w:rPr>
          <w:rFonts w:ascii="宋体" w:eastAsia="宋体" w:hAnsi="宋体" w:cs="宋体" w:hint="eastAsia"/>
          <w:lang w:eastAsia="zh-CN"/>
        </w:rPr>
        <w:t>恶</w:t>
      </w:r>
      <w:r>
        <w:rPr>
          <w:lang w:eastAsia="zh-CN"/>
        </w:rPr>
        <w:t>人遭</w:t>
      </w:r>
      <w:r>
        <w:rPr>
          <w:rFonts w:ascii="宋体" w:eastAsia="宋体" w:hAnsi="宋体" w:cs="宋体" w:hint="eastAsia"/>
          <w:lang w:eastAsia="zh-CN"/>
        </w:rPr>
        <w:t>报</w:t>
      </w:r>
      <w:r>
        <w:rPr>
          <w:lang w:eastAsia="zh-CN"/>
        </w:rPr>
        <w:t xml:space="preserve"> </w:t>
      </w:r>
      <w:r>
        <w:rPr>
          <w:rFonts w:eastAsia="Arial Unicode MS"/>
          <w:lang w:eastAsia="zh-CN"/>
        </w:rPr>
        <w:t>(8:10-17)</w:t>
      </w:r>
    </w:p>
    <w:p w14:paraId="5606AB1A" w14:textId="77777777" w:rsidR="0073431D" w:rsidRDefault="0073431D" w:rsidP="0073431D">
      <w:pPr>
        <w:numPr>
          <w:ilvl w:val="2"/>
          <w:numId w:val="2"/>
        </w:numPr>
        <w:suppressAutoHyphens/>
        <w:rPr>
          <w:lang w:eastAsia="zh-CN"/>
        </w:rPr>
      </w:pPr>
      <w:r>
        <w:rPr>
          <w:lang w:eastAsia="zh-CN"/>
        </w:rPr>
        <w:t>共同的命定</w:t>
      </w:r>
      <w:r>
        <w:rPr>
          <w:lang w:eastAsia="zh-CN"/>
        </w:rPr>
        <w:t xml:space="preserve"> </w:t>
      </w:r>
      <w:r>
        <w:rPr>
          <w:rFonts w:eastAsia="Arial Unicode MS"/>
          <w:lang w:eastAsia="zh-CN"/>
        </w:rPr>
        <w:t>(9:1-12)</w:t>
      </w:r>
    </w:p>
    <w:p w14:paraId="58DEEC72" w14:textId="77777777" w:rsidR="0073431D" w:rsidRDefault="0073431D" w:rsidP="0073431D">
      <w:pPr>
        <w:numPr>
          <w:ilvl w:val="2"/>
          <w:numId w:val="2"/>
        </w:numPr>
        <w:suppressAutoHyphens/>
        <w:rPr>
          <w:lang w:eastAsia="zh-CN"/>
        </w:rPr>
      </w:pPr>
      <w:r>
        <w:rPr>
          <w:lang w:eastAsia="zh-CN"/>
        </w:rPr>
        <w:t>智慧胜</w:t>
      </w:r>
      <w:r>
        <w:rPr>
          <w:rFonts w:ascii="宋体" w:eastAsia="宋体" w:hAnsi="宋体" w:cs="宋体" w:hint="eastAsia"/>
          <w:lang w:eastAsia="zh-CN"/>
        </w:rPr>
        <w:t>过</w:t>
      </w:r>
      <w:r>
        <w:rPr>
          <w:lang w:eastAsia="zh-CN"/>
        </w:rPr>
        <w:t>愚昧</w:t>
      </w:r>
      <w:r>
        <w:rPr>
          <w:lang w:eastAsia="zh-CN"/>
        </w:rPr>
        <w:t xml:space="preserve"> </w:t>
      </w:r>
      <w:r>
        <w:rPr>
          <w:rFonts w:eastAsia="Arial Unicode MS"/>
          <w:lang w:eastAsia="zh-CN"/>
        </w:rPr>
        <w:t>(9:13-10:20)</w:t>
      </w:r>
    </w:p>
    <w:p w14:paraId="7B21AFBF" w14:textId="77777777" w:rsidR="0073431D" w:rsidRPr="00045040" w:rsidRDefault="0073431D" w:rsidP="0073431D">
      <w:pPr>
        <w:numPr>
          <w:ilvl w:val="2"/>
          <w:numId w:val="2"/>
        </w:numPr>
        <w:rPr>
          <w:lang w:eastAsia="zh-CN"/>
        </w:rPr>
      </w:pPr>
      <w:r>
        <w:rPr>
          <w:lang w:eastAsia="zh-CN"/>
        </w:rPr>
        <w:t>不定的机遇</w:t>
      </w:r>
      <w:r>
        <w:rPr>
          <w:lang w:eastAsia="zh-CN"/>
        </w:rPr>
        <w:t xml:space="preserve"> </w:t>
      </w:r>
      <w:r w:rsidRPr="00045040">
        <w:rPr>
          <w:lang w:eastAsia="zh-CN"/>
        </w:rPr>
        <w:t xml:space="preserve"> (11:1-6)</w:t>
      </w:r>
    </w:p>
    <w:p w14:paraId="56602686" w14:textId="77777777" w:rsidR="0073431D" w:rsidRPr="00045040" w:rsidRDefault="0073431D" w:rsidP="0073431D">
      <w:pPr>
        <w:numPr>
          <w:ilvl w:val="2"/>
          <w:numId w:val="2"/>
        </w:numPr>
      </w:pPr>
      <w:r w:rsidRPr="006C337D">
        <w:t>年幼</w:t>
      </w:r>
      <w:r w:rsidRPr="006C337D">
        <w:rPr>
          <w:rFonts w:ascii="新細明體" w:hAnsi="新細明體" w:cs="新細明體" w:hint="eastAsia"/>
        </w:rPr>
        <w:t>时当纪</w:t>
      </w:r>
      <w:r w:rsidRPr="006C337D">
        <w:t>念造你的主</w:t>
      </w:r>
      <w:r w:rsidRPr="00045040">
        <w:t>(11:7-12:8)</w:t>
      </w:r>
    </w:p>
    <w:p w14:paraId="41B2D180" w14:textId="77777777" w:rsidR="0073431D" w:rsidRPr="00045040" w:rsidRDefault="0073431D" w:rsidP="0073431D">
      <w:pPr>
        <w:ind w:left="720"/>
        <w:rPr>
          <w:rFonts w:eastAsia="SimSun"/>
        </w:rPr>
      </w:pPr>
    </w:p>
    <w:p w14:paraId="041BE7C8" w14:textId="77777777" w:rsidR="0073431D" w:rsidRPr="008161E3" w:rsidRDefault="0073431D" w:rsidP="0073431D">
      <w:pPr>
        <w:numPr>
          <w:ilvl w:val="0"/>
          <w:numId w:val="1"/>
        </w:numPr>
        <w:tabs>
          <w:tab w:val="clear" w:pos="720"/>
          <w:tab w:val="num" w:pos="504"/>
        </w:tabs>
        <w:ind w:left="504" w:hanging="504"/>
        <w:rPr>
          <w:rFonts w:ascii="新細明體"/>
          <w:sz w:val="28"/>
          <w:szCs w:val="28"/>
        </w:rPr>
      </w:pPr>
      <w:r w:rsidRPr="008161E3">
        <w:rPr>
          <w:rFonts w:ascii="新細明體" w:hint="eastAsia"/>
          <w:sz w:val="28"/>
          <w:szCs w:val="28"/>
        </w:rPr>
        <w:t>结论 (12:9-14)</w:t>
      </w:r>
    </w:p>
    <w:p w14:paraId="3D9793B0" w14:textId="77777777" w:rsidR="0073431D" w:rsidRPr="00045040" w:rsidRDefault="0073431D" w:rsidP="0073431D">
      <w:pPr>
        <w:numPr>
          <w:ilvl w:val="1"/>
          <w:numId w:val="1"/>
        </w:numPr>
        <w:rPr>
          <w:lang w:eastAsia="zh-CN"/>
        </w:rPr>
      </w:pPr>
      <w:r>
        <w:rPr>
          <w:rFonts w:ascii="新細明體" w:hAnsi="新細明體" w:cs="新細明體" w:hint="eastAsia"/>
        </w:rPr>
        <w:t>传</w:t>
      </w:r>
      <w:r w:rsidRPr="00045040">
        <w:t>道者</w:t>
      </w:r>
      <w:r w:rsidRPr="00045040">
        <w:rPr>
          <w:lang w:eastAsia="zh-CN"/>
        </w:rPr>
        <w:t>的</w:t>
      </w:r>
      <w:r>
        <w:rPr>
          <w:rFonts w:ascii="宋体" w:eastAsia="宋体" w:hAnsi="宋体" w:cs="宋体" w:hint="eastAsia"/>
          <w:lang w:eastAsia="zh-CN"/>
        </w:rPr>
        <w:t>总结</w:t>
      </w:r>
      <w:r w:rsidRPr="00045040">
        <w:rPr>
          <w:lang w:eastAsia="zh-CN"/>
        </w:rPr>
        <w:t xml:space="preserve"> (12:9-12)</w:t>
      </w:r>
    </w:p>
    <w:p w14:paraId="7B098AF8" w14:textId="77777777" w:rsidR="0073431D" w:rsidRPr="00C9157B" w:rsidRDefault="0073431D" w:rsidP="0073431D">
      <w:pPr>
        <w:numPr>
          <w:ilvl w:val="1"/>
          <w:numId w:val="1"/>
        </w:numPr>
        <w:rPr>
          <w:lang w:eastAsia="zh-CN"/>
        </w:rPr>
      </w:pPr>
      <w:r>
        <w:rPr>
          <w:rFonts w:ascii="宋体" w:eastAsia="宋体" w:hAnsi="宋体" w:cs="宋体" w:hint="eastAsia"/>
          <w:lang w:eastAsia="zh-CN"/>
        </w:rPr>
        <w:t>结论</w:t>
      </w:r>
      <w:r w:rsidRPr="00045040">
        <w:rPr>
          <w:lang w:eastAsia="zh-CN"/>
        </w:rPr>
        <w:t>：敬畏神</w:t>
      </w:r>
      <w:r w:rsidRPr="00045040">
        <w:rPr>
          <w:lang w:eastAsia="zh-CN"/>
        </w:rPr>
        <w:t xml:space="preserve"> (12:13-14)</w:t>
      </w:r>
    </w:p>
    <w:p w14:paraId="38254999" w14:textId="77777777" w:rsidR="0073431D" w:rsidRPr="00C9157B" w:rsidRDefault="0073431D" w:rsidP="0073431D">
      <w:pPr>
        <w:rPr>
          <w:rFonts w:ascii="Bwhebb" w:eastAsia="SimSun" w:hAnsi="Bwhebb"/>
          <w:sz w:val="36"/>
          <w:szCs w:val="36"/>
          <w:lang w:eastAsia="zh-CN"/>
        </w:rPr>
      </w:pPr>
    </w:p>
    <w:p w14:paraId="09855604" w14:textId="77777777" w:rsidR="0073431D" w:rsidRDefault="0073431D">
      <w:pPr>
        <w:rPr>
          <w:rFonts w:ascii="華康粗圓體" w:eastAsia="華康粗圓體"/>
          <w:b/>
          <w:sz w:val="32"/>
          <w:szCs w:val="32"/>
        </w:rPr>
      </w:pPr>
    </w:p>
    <w:p w14:paraId="5B418C5A" w14:textId="77777777" w:rsidR="00EC20CD" w:rsidRPr="008161E3" w:rsidRDefault="00D5676C" w:rsidP="002E5A5D">
      <w:pPr>
        <w:jc w:val="center"/>
        <w:rPr>
          <w:rFonts w:ascii="新細明體"/>
          <w:b/>
          <w:sz w:val="32"/>
          <w:szCs w:val="32"/>
        </w:rPr>
      </w:pPr>
      <w:r w:rsidRPr="008161E3">
        <w:rPr>
          <w:rFonts w:ascii="新細明體" w:hint="eastAsia"/>
          <w:b/>
          <w:sz w:val="32"/>
          <w:szCs w:val="32"/>
        </w:rPr>
        <w:lastRenderedPageBreak/>
        <w:t>传道书</w:t>
      </w:r>
      <w:r w:rsidR="002E5A5D" w:rsidRPr="008161E3">
        <w:rPr>
          <w:rFonts w:ascii="新細明體" w:hint="eastAsia"/>
          <w:b/>
          <w:sz w:val="32"/>
          <w:szCs w:val="32"/>
        </w:rPr>
        <w:t xml:space="preserve"> 第1章</w:t>
      </w:r>
    </w:p>
    <w:p w14:paraId="7CB23BAC" w14:textId="77777777" w:rsidR="007E4980" w:rsidRPr="008161E3" w:rsidRDefault="007E4980" w:rsidP="00833408">
      <w:pPr>
        <w:numPr>
          <w:ilvl w:val="0"/>
          <w:numId w:val="10"/>
        </w:numPr>
        <w:rPr>
          <w:rFonts w:ascii="新細明體"/>
          <w:sz w:val="28"/>
          <w:szCs w:val="28"/>
          <w:u w:val="single"/>
          <w:lang w:eastAsia="zh-CN"/>
        </w:rPr>
      </w:pPr>
      <w:r w:rsidRPr="008161E3">
        <w:rPr>
          <w:rFonts w:ascii="新細明體" w:hint="eastAsia"/>
          <w:sz w:val="28"/>
          <w:szCs w:val="28"/>
          <w:u w:val="single"/>
          <w:lang w:eastAsia="zh-CN"/>
        </w:rPr>
        <w:t>序言(</w:t>
      </w:r>
      <w:r w:rsidR="00D5676C" w:rsidRPr="008161E3">
        <w:rPr>
          <w:rFonts w:ascii="新細明體" w:hint="eastAsia"/>
          <w:sz w:val="28"/>
          <w:szCs w:val="28"/>
          <w:u w:val="single"/>
          <w:lang w:eastAsia="zh-CN"/>
        </w:rPr>
        <w:t>开场白</w:t>
      </w:r>
      <w:r w:rsidRPr="008161E3">
        <w:rPr>
          <w:rFonts w:ascii="新細明體" w:hint="eastAsia"/>
          <w:sz w:val="28"/>
          <w:szCs w:val="28"/>
          <w:u w:val="single"/>
          <w:lang w:eastAsia="zh-CN"/>
        </w:rPr>
        <w:t>) (1:1-11)</w:t>
      </w:r>
    </w:p>
    <w:p w14:paraId="5CA833AA" w14:textId="77777777" w:rsidR="007E4980" w:rsidRPr="0017712E" w:rsidRDefault="007E4980" w:rsidP="00833408">
      <w:pPr>
        <w:numPr>
          <w:ilvl w:val="1"/>
          <w:numId w:val="10"/>
        </w:numPr>
        <w:rPr>
          <w:u w:val="single"/>
          <w:lang w:eastAsia="zh-CN"/>
        </w:rPr>
      </w:pPr>
      <w:r w:rsidRPr="0017712E">
        <w:rPr>
          <w:u w:val="single"/>
          <w:lang w:eastAsia="zh-CN"/>
        </w:rPr>
        <w:t>自我介</w:t>
      </w:r>
      <w:r w:rsidR="00056ED7">
        <w:rPr>
          <w:rFonts w:hint="eastAsia"/>
          <w:u w:val="single"/>
          <w:lang w:eastAsia="zh-CN"/>
        </w:rPr>
        <w:t>绍</w:t>
      </w:r>
      <w:r w:rsidRPr="0017712E">
        <w:rPr>
          <w:u w:val="single"/>
          <w:lang w:eastAsia="zh-CN"/>
        </w:rPr>
        <w:t xml:space="preserve"> (1:1)</w:t>
      </w:r>
    </w:p>
    <w:p w14:paraId="3BD2D61A" w14:textId="77777777" w:rsidR="00EC2497" w:rsidRDefault="00EC2497" w:rsidP="00EC2497">
      <w:pPr>
        <w:ind w:left="576" w:hanging="576"/>
        <w:rPr>
          <w:rFonts w:ascii="新細明體"/>
        </w:rPr>
      </w:pPr>
      <w:r w:rsidRPr="00584A3D">
        <w:rPr>
          <w:rFonts w:ascii="新細明體" w:hint="eastAsia"/>
        </w:rPr>
        <w:t>v.1传道者</w:t>
      </w:r>
      <w:r>
        <w:rPr>
          <w:rFonts w:ascii="新細明體" w:hint="eastAsia"/>
        </w:rPr>
        <w:t>（为什么不提自己的名字）</w:t>
      </w:r>
      <w:r w:rsidRPr="00584A3D">
        <w:rPr>
          <w:rFonts w:ascii="新細明體" w:hint="eastAsia"/>
        </w:rPr>
        <w:t>－－好像是会堂的讲道者，他写作不是以王的身分，而是以教师的身分。书中包括劝告，反省，而不是教条</w:t>
      </w:r>
      <w:r>
        <w:rPr>
          <w:rFonts w:ascii="新細明體" w:hint="eastAsia"/>
        </w:rPr>
        <w:t>。</w:t>
      </w:r>
    </w:p>
    <w:p w14:paraId="226C7904" w14:textId="77777777" w:rsidR="00960F09" w:rsidRPr="00960F09" w:rsidRDefault="00960F09" w:rsidP="002E5A5D">
      <w:pPr>
        <w:rPr>
          <w:rFonts w:eastAsia="SimSun"/>
        </w:rPr>
      </w:pPr>
    </w:p>
    <w:p w14:paraId="366B5290" w14:textId="77777777" w:rsidR="00960F09" w:rsidRPr="0017712E" w:rsidRDefault="00960F09" w:rsidP="00833408">
      <w:pPr>
        <w:numPr>
          <w:ilvl w:val="1"/>
          <w:numId w:val="10"/>
        </w:numPr>
        <w:rPr>
          <w:u w:val="single"/>
          <w:lang w:eastAsia="zh-CN"/>
        </w:rPr>
      </w:pPr>
      <w:r w:rsidRPr="0017712E">
        <w:rPr>
          <w:u w:val="single"/>
          <w:lang w:eastAsia="zh-CN"/>
        </w:rPr>
        <w:t>介</w:t>
      </w:r>
      <w:r w:rsidR="004A15C8">
        <w:rPr>
          <w:rFonts w:hint="eastAsia"/>
          <w:u w:val="single"/>
          <w:lang w:eastAsia="zh-CN"/>
        </w:rPr>
        <w:t>绍传</w:t>
      </w:r>
      <w:r w:rsidR="00CB6EEA">
        <w:rPr>
          <w:u w:val="single"/>
          <w:lang w:eastAsia="zh-CN"/>
        </w:rPr>
        <w:t>道者</w:t>
      </w:r>
      <w:r w:rsidRPr="0017712E">
        <w:rPr>
          <w:u w:val="single"/>
          <w:lang w:eastAsia="zh-CN"/>
        </w:rPr>
        <w:t>思想</w:t>
      </w:r>
      <w:r w:rsidR="00CB6EEA">
        <w:rPr>
          <w:rFonts w:hint="eastAsia"/>
          <w:u w:val="single"/>
          <w:lang w:eastAsia="zh-CN"/>
        </w:rPr>
        <w:t>的主题</w:t>
      </w:r>
      <w:r w:rsidRPr="0017712E">
        <w:rPr>
          <w:u w:val="single"/>
          <w:lang w:eastAsia="zh-CN"/>
        </w:rPr>
        <w:t xml:space="preserve"> (1:2-11)</w:t>
      </w:r>
    </w:p>
    <w:p w14:paraId="4E4B3C6C" w14:textId="77777777" w:rsidR="003B57F5" w:rsidRDefault="003B57F5" w:rsidP="002E5A5D">
      <w:pPr>
        <w:rPr>
          <w:rFonts w:ascii="新細明體"/>
          <w:b/>
        </w:rPr>
      </w:pPr>
    </w:p>
    <w:p w14:paraId="3759DA78" w14:textId="77777777" w:rsidR="00B93DB3" w:rsidRDefault="00C357A1" w:rsidP="002E5A5D">
      <w:pPr>
        <w:rPr>
          <w:rFonts w:ascii="新細明體"/>
          <w:b/>
        </w:rPr>
      </w:pPr>
      <w:r w:rsidRPr="008161E3">
        <w:rPr>
          <w:rFonts w:ascii="新細明體" w:hint="eastAsia"/>
          <w:b/>
        </w:rPr>
        <w:t>全</w:t>
      </w:r>
      <w:r w:rsidR="00CC69D3" w:rsidRPr="008161E3">
        <w:rPr>
          <w:rFonts w:ascii="新細明體" w:hint="eastAsia"/>
          <w:b/>
        </w:rPr>
        <w:t>书</w:t>
      </w:r>
      <w:r w:rsidR="001B7536">
        <w:rPr>
          <w:rFonts w:ascii="新細明體" w:hint="eastAsia"/>
          <w:b/>
        </w:rPr>
        <w:t>讨论</w:t>
      </w:r>
      <w:r w:rsidR="00CC69D3" w:rsidRPr="008161E3">
        <w:rPr>
          <w:rFonts w:ascii="新細明體" w:hint="eastAsia"/>
          <w:b/>
        </w:rPr>
        <w:t>的主题</w:t>
      </w:r>
      <w:r w:rsidR="0060284E" w:rsidRPr="008161E3">
        <w:rPr>
          <w:rFonts w:ascii="新細明體" w:hint="eastAsia"/>
          <w:b/>
        </w:rPr>
        <w:t xml:space="preserve"> (v.2)</w:t>
      </w:r>
    </w:p>
    <w:p w14:paraId="0D1F0244" w14:textId="77777777" w:rsidR="00EC2497" w:rsidRDefault="00EC2497" w:rsidP="00EC2497">
      <w:pPr>
        <w:ind w:left="576" w:hanging="576"/>
        <w:rPr>
          <w:rFonts w:ascii="新細明體"/>
        </w:rPr>
      </w:pPr>
      <w:r w:rsidRPr="00584A3D">
        <w:rPr>
          <w:rFonts w:ascii="新細明體" w:hint="eastAsia"/>
        </w:rPr>
        <w:t>v.2</w:t>
      </w:r>
      <w:r>
        <w:rPr>
          <w:rFonts w:ascii="新細明體" w:hint="eastAsia"/>
        </w:rPr>
        <w:t>（最有名的经文，12:8也回应）</w:t>
      </w:r>
      <w:r w:rsidRPr="00584A3D">
        <w:rPr>
          <w:rFonts w:ascii="新細明體" w:hint="eastAsia"/>
        </w:rPr>
        <w:t>虚空－－</w:t>
      </w:r>
      <w:r>
        <w:rPr>
          <w:rFonts w:ascii="新細明體" w:hint="eastAsia"/>
        </w:rPr>
        <w:t>原文是“一口气”，“一阵风”。</w:t>
      </w:r>
      <w:r w:rsidRPr="00584A3D">
        <w:rPr>
          <w:rFonts w:ascii="新細明體" w:hint="eastAsia"/>
        </w:rPr>
        <w:t>暂时性</w:t>
      </w:r>
      <w:r>
        <w:rPr>
          <w:rFonts w:ascii="新細明體" w:hint="eastAsia"/>
        </w:rPr>
        <w:t>／短暂的</w:t>
      </w:r>
      <w:r w:rsidRPr="00584A3D">
        <w:rPr>
          <w:rFonts w:ascii="新細明體" w:hint="eastAsia"/>
        </w:rPr>
        <w:t>，</w:t>
      </w:r>
      <w:r>
        <w:rPr>
          <w:rFonts w:ascii="新細明體" w:hint="eastAsia"/>
        </w:rPr>
        <w:t>没有实体，</w:t>
      </w:r>
      <w:r w:rsidRPr="00584A3D">
        <w:rPr>
          <w:rFonts w:ascii="新細明體" w:hint="eastAsia"/>
        </w:rPr>
        <w:t>没有永久的价值</w:t>
      </w:r>
      <w:r>
        <w:rPr>
          <w:rFonts w:ascii="新細明體" w:hint="eastAsia"/>
        </w:rPr>
        <w:t>，没有意义。所罗门是对的，如果人的一生只是以死亡结束（中间没有与神的连接），那日光之下，真是虚空。</w:t>
      </w:r>
    </w:p>
    <w:p w14:paraId="79A6A7EB" w14:textId="77777777" w:rsidR="00B93DB3" w:rsidRPr="00EC2497" w:rsidRDefault="00026CCD" w:rsidP="00EC2497">
      <w:pPr>
        <w:rPr>
          <w:rFonts w:eastAsia="華康中明體"/>
          <w:u w:val="single"/>
        </w:rPr>
      </w:pPr>
      <w:r w:rsidRPr="00026CCD">
        <w:rPr>
          <w:rFonts w:eastAsia="華康中明體"/>
        </w:rPr>
        <w:t>(</w:t>
      </w:r>
      <w:r>
        <w:rPr>
          <w:rFonts w:ascii="Bwhebb" w:hAnsi="Bwhebb" w:cs="Bwhebb"/>
          <w:sz w:val="36"/>
          <w:szCs w:val="36"/>
          <w:lang w:bidi="he-IL"/>
        </w:rPr>
        <w:t>lb,h,</w:t>
      </w:r>
      <w:r w:rsidRPr="00026CCD">
        <w:rPr>
          <w:rFonts w:eastAsia="華康中明體"/>
        </w:rPr>
        <w:t xml:space="preserve"> </w:t>
      </w:r>
      <w:r>
        <w:rPr>
          <w:rFonts w:ascii="SimSun" w:eastAsia="SimSun" w:hAnsi="SimSun" w:hint="eastAsia"/>
        </w:rPr>
        <w:t>“</w:t>
      </w:r>
      <w:r w:rsidR="00A80F31">
        <w:rPr>
          <w:rFonts w:ascii="SimSun" w:eastAsia="SimSun" w:hAnsi="SimSun" w:hint="eastAsia"/>
        </w:rPr>
        <w:t>虚空</w:t>
      </w:r>
      <w:r>
        <w:rPr>
          <w:rFonts w:ascii="SimSun" w:eastAsia="SimSun" w:hAnsi="SimSun" w:hint="eastAsia"/>
        </w:rPr>
        <w:t>”</w:t>
      </w:r>
      <w:r w:rsidR="00A80F31">
        <w:rPr>
          <w:rFonts w:ascii="SimSun" w:eastAsia="SimSun" w:hAnsi="SimSun" w:hint="eastAsia"/>
        </w:rPr>
        <w:t>这本书</w:t>
      </w:r>
      <w:r w:rsidR="00AE09D1">
        <w:rPr>
          <w:rFonts w:ascii="SimSun" w:eastAsia="SimSun" w:hAnsi="SimSun" w:hint="eastAsia"/>
        </w:rPr>
        <w:t>中出</w:t>
      </w:r>
      <w:r w:rsidR="00A80F31">
        <w:rPr>
          <w:rFonts w:ascii="SimSun" w:eastAsia="SimSun" w:hAnsi="SimSun" w:hint="eastAsia"/>
        </w:rPr>
        <w:t>现</w:t>
      </w:r>
      <w:r w:rsidR="00A80F31" w:rsidRPr="00AE09D1">
        <w:rPr>
          <w:rFonts w:eastAsia="SimSun"/>
        </w:rPr>
        <w:t xml:space="preserve"> </w:t>
      </w:r>
      <w:r w:rsidR="00AE09D1" w:rsidRPr="00AE09D1">
        <w:rPr>
          <w:rFonts w:eastAsia="SimSun"/>
        </w:rPr>
        <w:t>38</w:t>
      </w:r>
      <w:r w:rsidR="00AE09D1">
        <w:rPr>
          <w:rFonts w:eastAsia="SimSun" w:hint="eastAsia"/>
        </w:rPr>
        <w:t>次</w:t>
      </w:r>
      <w:r w:rsidR="00C15C2C">
        <w:rPr>
          <w:rFonts w:eastAsia="SimSun" w:hint="eastAsia"/>
        </w:rPr>
        <w:t>一共出</w:t>
      </w:r>
      <w:r w:rsidR="00A80F31">
        <w:rPr>
          <w:rFonts w:eastAsia="SimSun" w:hint="eastAsia"/>
        </w:rPr>
        <w:t>现</w:t>
      </w:r>
      <w:r w:rsidR="007B6C59">
        <w:rPr>
          <w:rFonts w:eastAsia="SimSun"/>
        </w:rPr>
        <w:t>86</w:t>
      </w:r>
      <w:r w:rsidR="00C15C2C">
        <w:rPr>
          <w:rFonts w:eastAsia="SimSun" w:hint="eastAsia"/>
        </w:rPr>
        <w:t>次在</w:t>
      </w:r>
      <w:r w:rsidR="00A80F31">
        <w:rPr>
          <w:rFonts w:eastAsia="SimSun" w:hint="eastAsia"/>
        </w:rPr>
        <w:t>旧约圣经</w:t>
      </w:r>
      <w:r w:rsidR="00C15C2C">
        <w:rPr>
          <w:rFonts w:eastAsia="SimSun" w:hint="eastAsia"/>
        </w:rPr>
        <w:t>中</w:t>
      </w:r>
      <w:r w:rsidR="00241E27">
        <w:rPr>
          <w:rStyle w:val="FootnoteReference"/>
          <w:rFonts w:eastAsia="SimSun"/>
        </w:rPr>
        <w:footnoteReference w:id="1"/>
      </w:r>
      <w:r w:rsidR="00C15C2C" w:rsidRPr="00AE09D1">
        <w:rPr>
          <w:rFonts w:eastAsia="華康中明體"/>
        </w:rPr>
        <w:t>)</w:t>
      </w:r>
    </w:p>
    <w:p w14:paraId="0984CB93" w14:textId="77777777" w:rsidR="00EC2497" w:rsidRDefault="00EC2497" w:rsidP="002E5A5D">
      <w:pPr>
        <w:rPr>
          <w:rFonts w:eastAsia="華康中黑體"/>
          <w:b/>
        </w:rPr>
      </w:pPr>
    </w:p>
    <w:p w14:paraId="46827AC7" w14:textId="77777777" w:rsidR="00FC18C5" w:rsidRPr="00D71B66" w:rsidRDefault="00FC18C5" w:rsidP="00FC18C5">
      <w:pPr>
        <w:ind w:left="576" w:hanging="576"/>
        <w:rPr>
          <w:rFonts w:ascii="新細明體"/>
        </w:rPr>
      </w:pPr>
      <w:r w:rsidRPr="00D71B66">
        <w:rPr>
          <w:rFonts w:ascii="新細明體" w:hint="eastAsia"/>
          <w:b/>
          <w:bCs/>
        </w:rPr>
        <w:t>vv.3-11</w:t>
      </w:r>
      <w:r w:rsidRPr="00D71B66">
        <w:rPr>
          <w:rFonts w:ascii="新細明體" w:hint="eastAsia"/>
        </w:rPr>
        <w:t>以诗歌的格式表现这个世界的结构－－人的动态 / 世界的不动</w:t>
      </w:r>
    </w:p>
    <w:p w14:paraId="16ACFCDC" w14:textId="77777777" w:rsidR="00FC18C5" w:rsidRPr="00D71B66" w:rsidRDefault="00FC18C5" w:rsidP="002E5A5D">
      <w:pPr>
        <w:rPr>
          <w:rFonts w:eastAsia="華康中黑體"/>
          <w:b/>
        </w:rPr>
      </w:pPr>
    </w:p>
    <w:p w14:paraId="056D523A" w14:textId="77777777" w:rsidR="00B93DB3" w:rsidRPr="00D71B66" w:rsidRDefault="005864A2" w:rsidP="002E5A5D">
      <w:pPr>
        <w:rPr>
          <w:rFonts w:eastAsia="華康中黑體"/>
          <w:b/>
        </w:rPr>
      </w:pPr>
      <w:r w:rsidRPr="00D71B66">
        <w:rPr>
          <w:rFonts w:eastAsia="華康中黑體"/>
          <w:b/>
        </w:rPr>
        <w:t>周而</w:t>
      </w:r>
      <w:r w:rsidR="00DF4241" w:rsidRPr="00D71B66">
        <w:rPr>
          <w:rFonts w:eastAsia="華康中黑體" w:hint="eastAsia"/>
          <w:b/>
        </w:rPr>
        <w:t>复始</w:t>
      </w:r>
      <w:r w:rsidRPr="00D71B66">
        <w:rPr>
          <w:rFonts w:eastAsia="華康中黑體"/>
          <w:b/>
        </w:rPr>
        <w:t>的世界</w:t>
      </w:r>
      <w:r w:rsidR="0060284E" w:rsidRPr="00D71B66">
        <w:rPr>
          <w:rFonts w:eastAsia="華康中黑體"/>
          <w:b/>
        </w:rPr>
        <w:t xml:space="preserve">  (vv.3-8)</w:t>
      </w:r>
    </w:p>
    <w:p w14:paraId="4DF8276D" w14:textId="77777777" w:rsidR="00FC18C5" w:rsidRPr="00D71B66" w:rsidRDefault="00FC18C5" w:rsidP="00FC18C5">
      <w:pPr>
        <w:ind w:left="576" w:hanging="576"/>
        <w:rPr>
          <w:rFonts w:eastAsia="SimSun"/>
        </w:rPr>
      </w:pPr>
      <w:r w:rsidRPr="00D71B66">
        <w:rPr>
          <w:rFonts w:eastAsia="SimSun" w:hint="eastAsia"/>
          <w:u w:val="single"/>
        </w:rPr>
        <w:t>人</w:t>
      </w:r>
      <w:r w:rsidRPr="00D71B66">
        <w:rPr>
          <w:rFonts w:eastAsia="SimSun"/>
        </w:rPr>
        <w:t>v.3</w:t>
      </w:r>
      <w:r w:rsidRPr="00D71B66">
        <w:rPr>
          <w:rFonts w:eastAsia="SimSun" w:hint="eastAsia"/>
        </w:rPr>
        <w:t>“日光之下”——这个世界，</w:t>
      </w:r>
      <w:r w:rsidRPr="00D71B66">
        <w:rPr>
          <w:rFonts w:eastAsia="SimSun"/>
        </w:rPr>
        <w:t>29</w:t>
      </w:r>
      <w:r w:rsidRPr="00D71B66">
        <w:rPr>
          <w:rFonts w:eastAsia="SimSun" w:hint="eastAsia"/>
        </w:rPr>
        <w:t>次在传道书中出现，旧约其他地方没有出现。『益处』</w:t>
      </w:r>
      <w:r w:rsidR="00D76DB4">
        <w:rPr>
          <w:rFonts w:ascii="Arial" w:hAnsi="Arial"/>
          <w:lang w:eastAsia="en-US" w:bidi="he-IL"/>
        </w:rPr>
        <w:t xml:space="preserve"> </w:t>
      </w:r>
      <w:r w:rsidR="00D76DB4">
        <w:rPr>
          <w:rFonts w:ascii="SBL Hebrew" w:hAnsi="Arial" w:cs="SBL Hebrew"/>
          <w:sz w:val="28"/>
          <w:szCs w:val="28"/>
          <w:rtl/>
          <w:lang w:eastAsia="en-US" w:bidi="he-IL"/>
        </w:rPr>
        <w:t xml:space="preserve"> </w:t>
      </w:r>
      <w:r w:rsidR="00D76DB4" w:rsidRPr="00D76DB4">
        <w:rPr>
          <w:rFonts w:ascii="Bwhebb" w:hAnsi="Bwhebb" w:cs="SBL Hebrew"/>
          <w:sz w:val="36"/>
          <w:szCs w:val="36"/>
          <w:rtl/>
          <w:lang w:eastAsia="en-US" w:bidi="he-IL"/>
        </w:rPr>
        <w:t>יִּתְר֖וֹן</w:t>
      </w:r>
      <w:r w:rsidR="00D76DB4" w:rsidRPr="00D76DB4">
        <w:rPr>
          <w:rFonts w:ascii="Bwhebb" w:hAnsi="Bwhebb"/>
          <w:sz w:val="20"/>
          <w:szCs w:val="20"/>
          <w:rtl/>
          <w:lang w:eastAsia="en-US" w:bidi="he-IL"/>
        </w:rPr>
        <w:t xml:space="preserve"> </w:t>
      </w:r>
      <w:r w:rsidRPr="00D71B66">
        <w:rPr>
          <w:rFonts w:eastAsia="SimSun" w:hint="eastAsia"/>
        </w:rPr>
        <w:t>（</w:t>
      </w:r>
      <w:r w:rsidRPr="00D71B66">
        <w:rPr>
          <w:rFonts w:eastAsia="SimSun" w:hint="eastAsia"/>
        </w:rPr>
        <w:t>yithron</w:t>
      </w:r>
      <w:r w:rsidRPr="00D71B66">
        <w:rPr>
          <w:rFonts w:eastAsia="SimSun" w:hint="eastAsia"/>
        </w:rPr>
        <w:t>）一词在传道书出现约</w:t>
      </w:r>
      <w:r w:rsidRPr="00D71B66">
        <w:rPr>
          <w:rFonts w:eastAsia="SimSun" w:hint="eastAsia"/>
        </w:rPr>
        <w:t>10</w:t>
      </w:r>
      <w:r w:rsidRPr="00D71B66">
        <w:rPr>
          <w:rFonts w:eastAsia="SimSun" w:hint="eastAsia"/>
        </w:rPr>
        <w:t>次</w:t>
      </w:r>
      <w:r w:rsidRPr="00D71B66">
        <w:rPr>
          <w:rFonts w:eastAsia="SimSun" w:hint="eastAsia"/>
          <w:lang w:eastAsia="zh-CN"/>
        </w:rPr>
        <w:t>，全书一直在寻找</w:t>
      </w:r>
      <w:r w:rsidRPr="00D71B66">
        <w:rPr>
          <w:rFonts w:eastAsia="SimSun" w:hint="eastAsia"/>
        </w:rPr>
        <w:t>。人一生的劳碌终究要过去。这里的反问句不需要回答。</w:t>
      </w:r>
      <w:r w:rsidRPr="00D71B66">
        <w:rPr>
          <w:rFonts w:eastAsia="SimSun"/>
        </w:rPr>
        <w:t>(</w:t>
      </w:r>
      <w:r w:rsidRPr="00D71B66">
        <w:rPr>
          <w:rFonts w:ascii="Bwhebb" w:hAnsi="Bwhebb" w:cs="Bwhebb"/>
          <w:sz w:val="36"/>
          <w:szCs w:val="36"/>
          <w:lang w:bidi="he-IL"/>
        </w:rPr>
        <w:t>~d'a'</w:t>
      </w:r>
      <w:r w:rsidRPr="00D71B66">
        <w:rPr>
          <w:rFonts w:eastAsia="SimSun" w:hint="eastAsia"/>
        </w:rPr>
        <w:t xml:space="preserve"> </w:t>
      </w:r>
      <w:r w:rsidRPr="00D71B66">
        <w:rPr>
          <w:rFonts w:eastAsia="SimSun" w:hint="eastAsia"/>
        </w:rPr>
        <w:t>“人，亚当”</w:t>
      </w:r>
      <w:r w:rsidRPr="00D71B66">
        <w:rPr>
          <w:rFonts w:eastAsia="SimSun" w:hint="eastAsia"/>
        </w:rPr>
        <w:t xml:space="preserve"> </w:t>
      </w:r>
      <w:r w:rsidRPr="00D71B66">
        <w:rPr>
          <w:rFonts w:eastAsia="SimSun" w:hint="eastAsia"/>
        </w:rPr>
        <w:t>创</w:t>
      </w:r>
      <w:r w:rsidRPr="00D71B66">
        <w:rPr>
          <w:rFonts w:eastAsia="SimSun" w:hint="eastAsia"/>
        </w:rPr>
        <w:t xml:space="preserve">2:7 </w:t>
      </w:r>
      <w:r w:rsidRPr="00D71B66">
        <w:rPr>
          <w:rFonts w:ascii="Bwhebb" w:hAnsi="Bwhebb" w:cs="Bwhebb"/>
          <w:sz w:val="36"/>
          <w:szCs w:val="36"/>
          <w:lang w:bidi="he-IL"/>
        </w:rPr>
        <w:t>hm'd'a]</w:t>
      </w:r>
      <w:r w:rsidRPr="00D71B66">
        <w:rPr>
          <w:rFonts w:eastAsia="SimSun" w:hint="eastAsia"/>
        </w:rPr>
        <w:t xml:space="preserve"> </w:t>
      </w:r>
      <w:r w:rsidRPr="00D71B66">
        <w:rPr>
          <w:rFonts w:eastAsia="SimSun" w:hint="eastAsia"/>
        </w:rPr>
        <w:t>“土地”，创</w:t>
      </w:r>
      <w:r w:rsidRPr="00D71B66">
        <w:rPr>
          <w:rFonts w:eastAsia="SimSun" w:hint="eastAsia"/>
        </w:rPr>
        <w:t>2:23</w:t>
      </w:r>
      <w:r w:rsidRPr="00D71B66">
        <w:rPr>
          <w:rFonts w:ascii="Bwhebb" w:eastAsia="SimSun" w:hAnsi="Bwhebb" w:cs="Bwhebb"/>
          <w:sz w:val="36"/>
          <w:szCs w:val="36"/>
          <w:lang w:bidi="he-IL"/>
        </w:rPr>
        <w:t xml:space="preserve"> vyai</w:t>
      </w:r>
      <w:r w:rsidRPr="00D71B66">
        <w:rPr>
          <w:rFonts w:eastAsia="SimSun" w:hint="eastAsia"/>
        </w:rPr>
        <w:t>“男人”</w:t>
      </w:r>
      <w:r w:rsidRPr="00D71B66">
        <w:rPr>
          <w:rFonts w:ascii="Bwhebb" w:eastAsia="SimSun" w:hAnsi="Bwhebb" w:cs="Bwhebb"/>
          <w:sz w:val="36"/>
          <w:szCs w:val="36"/>
          <w:lang w:bidi="he-IL"/>
        </w:rPr>
        <w:t>hV'ai</w:t>
      </w:r>
      <w:r w:rsidRPr="00D71B66">
        <w:rPr>
          <w:rFonts w:eastAsia="SimSun" w:hint="eastAsia"/>
        </w:rPr>
        <w:t>“女人”</w:t>
      </w:r>
      <w:r w:rsidRPr="00D71B66">
        <w:rPr>
          <w:rFonts w:eastAsia="SimSun"/>
        </w:rPr>
        <w:t>)</w:t>
      </w:r>
      <w:r w:rsidRPr="00D71B66">
        <w:rPr>
          <w:rFonts w:eastAsia="SimSun" w:hint="eastAsia"/>
        </w:rPr>
        <w:t>。</w:t>
      </w:r>
    </w:p>
    <w:p w14:paraId="440D6ED1" w14:textId="77777777" w:rsidR="00FC18C5" w:rsidRPr="00D71B66" w:rsidRDefault="00FC18C5" w:rsidP="00FC18C5">
      <w:pPr>
        <w:ind w:left="576" w:hanging="216"/>
        <w:rPr>
          <w:rFonts w:eastAsia="SimSun"/>
        </w:rPr>
      </w:pPr>
      <w:r w:rsidRPr="00D71B66">
        <w:rPr>
          <w:rFonts w:eastAsia="SimSun" w:hint="eastAsia"/>
        </w:rPr>
        <w:t>（劳碌</w:t>
      </w:r>
      <w:r w:rsidRPr="00D71B66">
        <w:rPr>
          <w:rFonts w:ascii="Bwhebb" w:hAnsi="Bwhebb" w:cs="COBSHebrew"/>
          <w:sz w:val="36"/>
          <w:szCs w:val="36"/>
          <w:lang w:eastAsia="en-US"/>
        </w:rPr>
        <w:t>Al'm][</w:t>
      </w:r>
      <w:r w:rsidRPr="00D71B66">
        <w:rPr>
          <w:rFonts w:eastAsia="SimSun" w:hint="eastAsia"/>
        </w:rPr>
        <w:t>原文的意思是：</w:t>
      </w:r>
      <w:r w:rsidRPr="00D71B66">
        <w:rPr>
          <w:rFonts w:eastAsia="SimSun"/>
        </w:rPr>
        <w:t xml:space="preserve"> 1a) </w:t>
      </w:r>
      <w:r w:rsidRPr="00D71B66">
        <w:rPr>
          <w:rFonts w:eastAsia="SimSun"/>
        </w:rPr>
        <w:t>自己的</w:t>
      </w:r>
      <w:r w:rsidRPr="00D71B66">
        <w:rPr>
          <w:rFonts w:eastAsia="SimSun" w:hint="eastAsia"/>
        </w:rPr>
        <w:t>患难；</w:t>
      </w:r>
      <w:r w:rsidRPr="00D71B66">
        <w:rPr>
          <w:rFonts w:eastAsia="SimSun"/>
        </w:rPr>
        <w:t xml:space="preserve">1b) </w:t>
      </w:r>
      <w:r w:rsidRPr="00D71B66">
        <w:rPr>
          <w:rFonts w:eastAsia="SimSun" w:hint="eastAsia"/>
        </w:rPr>
        <w:t>对</w:t>
      </w:r>
      <w:r w:rsidRPr="00D71B66">
        <w:rPr>
          <w:rFonts w:eastAsia="SimSun"/>
        </w:rPr>
        <w:t>他人的</w:t>
      </w:r>
      <w:r w:rsidRPr="00D71B66">
        <w:rPr>
          <w:rFonts w:eastAsia="SimSun" w:hint="eastAsia"/>
        </w:rPr>
        <w:t>危害；</w:t>
      </w:r>
      <w:r w:rsidRPr="00D71B66">
        <w:rPr>
          <w:rFonts w:eastAsia="SimSun"/>
        </w:rPr>
        <w:t xml:space="preserve">1c) </w:t>
      </w:r>
      <w:r w:rsidRPr="00D71B66">
        <w:rPr>
          <w:rFonts w:eastAsia="SimSun"/>
        </w:rPr>
        <w:t>辛</w:t>
      </w:r>
      <w:r w:rsidRPr="00D71B66">
        <w:rPr>
          <w:rFonts w:eastAsia="SimSun" w:hint="eastAsia"/>
        </w:rPr>
        <w:t>劳</w:t>
      </w:r>
      <w:r w:rsidRPr="00D71B66">
        <w:rPr>
          <w:rFonts w:eastAsia="SimSun"/>
        </w:rPr>
        <w:t xml:space="preserve">, </w:t>
      </w:r>
      <w:r w:rsidRPr="00D71B66">
        <w:rPr>
          <w:rFonts w:eastAsia="SimSun" w:hint="eastAsia"/>
        </w:rPr>
        <w:t>劳</w:t>
      </w:r>
      <w:r w:rsidRPr="00D71B66">
        <w:rPr>
          <w:rFonts w:eastAsia="SimSun"/>
        </w:rPr>
        <w:t>苦</w:t>
      </w:r>
      <w:r w:rsidRPr="00D71B66">
        <w:rPr>
          <w:rFonts w:eastAsia="SimSun"/>
        </w:rPr>
        <w:t>)</w:t>
      </w:r>
      <w:r w:rsidRPr="00D71B66">
        <w:rPr>
          <w:rFonts w:eastAsia="SimSun" w:hint="eastAsia"/>
        </w:rPr>
        <w:t>。</w:t>
      </w:r>
    </w:p>
    <w:p w14:paraId="5261292F" w14:textId="77777777" w:rsidR="00FC18C5" w:rsidRPr="00D71B66" w:rsidRDefault="00FC18C5" w:rsidP="002E5A5D">
      <w:pPr>
        <w:rPr>
          <w:rFonts w:eastAsia="華康中明體"/>
        </w:rPr>
      </w:pPr>
    </w:p>
    <w:p w14:paraId="7475C112" w14:textId="77777777" w:rsidR="00FC18C5" w:rsidRPr="002E48A1" w:rsidRDefault="00FC18C5" w:rsidP="00FC18C5">
      <w:pPr>
        <w:rPr>
          <w:rFonts w:eastAsia="SimSun"/>
        </w:rPr>
      </w:pPr>
      <w:r w:rsidRPr="00D71B66">
        <w:rPr>
          <w:rFonts w:eastAsia="SimSun" w:hint="eastAsia"/>
          <w:b/>
        </w:rPr>
        <w:t>vv4-8:</w:t>
      </w:r>
      <w:r w:rsidR="00243480" w:rsidRPr="00D71B66">
        <w:rPr>
          <w:rFonts w:ascii="新細明體" w:hint="eastAsia"/>
        </w:rPr>
        <w:t xml:space="preserve"> 像是一首</w:t>
      </w:r>
      <w:r w:rsidR="00243480" w:rsidRPr="00D71B66">
        <w:rPr>
          <w:rFonts w:ascii="新細明體" w:hAnsi="新細明體" w:cs="新細明體" w:hint="eastAsia"/>
        </w:rPr>
        <w:t>诗</w:t>
      </w:r>
      <w:r w:rsidR="00243480" w:rsidRPr="00D71B66">
        <w:rPr>
          <w:rFonts w:ascii="新細明體" w:hint="eastAsia"/>
        </w:rPr>
        <w:t>歌，回答上面</w:t>
      </w:r>
      <w:r w:rsidR="00243480" w:rsidRPr="00D71B66">
        <w:rPr>
          <w:rFonts w:ascii="新細明體" w:hAnsi="新細明體" w:cs="新細明體" w:hint="eastAsia"/>
        </w:rPr>
        <w:t>问题</w:t>
      </w:r>
      <w:r w:rsidR="00243480" w:rsidRPr="00D71B66">
        <w:rPr>
          <w:rFonts w:ascii="新細明體" w:hAnsi="新細明體" w:cs="新細明體" w:hint="eastAsia"/>
          <w:lang w:eastAsia="zh-CN"/>
        </w:rPr>
        <w:t>。</w:t>
      </w:r>
      <w:r w:rsidRPr="002E48A1">
        <w:rPr>
          <w:rFonts w:eastAsia="SimSun" w:hint="eastAsia"/>
        </w:rPr>
        <w:t>科学的角度（大自然永不改变，只有人在变）：万事令人厌烦</w:t>
      </w:r>
    </w:p>
    <w:p w14:paraId="647CB6F0" w14:textId="77777777" w:rsidR="00FC18C5" w:rsidRPr="00D71B66" w:rsidRDefault="00243480" w:rsidP="00FC18C5">
      <w:pPr>
        <w:ind w:left="576" w:hanging="576"/>
        <w:rPr>
          <w:rFonts w:eastAsia="SimSun"/>
        </w:rPr>
      </w:pPr>
      <w:r w:rsidRPr="00D71B66">
        <w:rPr>
          <w:rFonts w:eastAsia="SimSun"/>
          <w:noProof/>
          <w:u w:val="single"/>
          <w:lang w:eastAsia="en-US"/>
        </w:rPr>
        <mc:AlternateContent>
          <mc:Choice Requires="wps">
            <w:drawing>
              <wp:anchor distT="0" distB="0" distL="114300" distR="114300" simplePos="0" relativeHeight="251707392" behindDoc="0" locked="0" layoutInCell="1" allowOverlap="1" wp14:anchorId="39549FEF" wp14:editId="7E885648">
                <wp:simplePos x="0" y="0"/>
                <wp:positionH relativeFrom="column">
                  <wp:posOffset>-640080</wp:posOffset>
                </wp:positionH>
                <wp:positionV relativeFrom="paragraph">
                  <wp:posOffset>55245</wp:posOffset>
                </wp:positionV>
                <wp:extent cx="640080" cy="365760"/>
                <wp:effectExtent l="0" t="0" r="0" b="0"/>
                <wp:wrapNone/>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CEDC" w14:textId="77777777" w:rsidR="00D179DD" w:rsidRDefault="00D179DD" w:rsidP="00C2338D">
                            <w:pPr>
                              <w:rPr>
                                <w:rFonts w:eastAsia="SimSun"/>
                                <w:sz w:val="18"/>
                                <w:szCs w:val="18"/>
                                <w:lang w:eastAsia="zh-CN"/>
                              </w:rPr>
                            </w:pPr>
                            <w:r>
                              <w:rPr>
                                <w:rFonts w:hint="eastAsia"/>
                                <w:sz w:val="18"/>
                                <w:szCs w:val="18"/>
                              </w:rPr>
                              <w:t>环境</w:t>
                            </w:r>
                            <w:r w:rsidRPr="003A38D4">
                              <w:rPr>
                                <w:rFonts w:hint="eastAsia"/>
                                <w:sz w:val="18"/>
                                <w:szCs w:val="18"/>
                              </w:rPr>
                              <w:t>的</w:t>
                            </w:r>
                          </w:p>
                          <w:p w14:paraId="07CC95DB" w14:textId="77777777" w:rsidR="00D179DD" w:rsidRPr="003A38D4" w:rsidRDefault="00D179DD" w:rsidP="00C2338D">
                            <w:pPr>
                              <w:rPr>
                                <w:sz w:val="18"/>
                                <w:szCs w:val="18"/>
                              </w:rPr>
                            </w:pPr>
                            <w:r w:rsidRPr="003A38D4">
                              <w:rPr>
                                <w:rFonts w:hint="eastAsia"/>
                                <w:sz w:val="18"/>
                                <w:szCs w:val="18"/>
                              </w:rPr>
                              <w:t>基本元素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1" o:spid="_x0000_s1026" type="#_x0000_t202" style="position:absolute;left:0;text-align:left;margin-left:-50.35pt;margin-top:4.35pt;width:50.4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" filled="f" stroked="f">
                <v:textbox>
                  <w:txbxContent>
                    <w:p w14:paraId="28C0CEDC" w14:textId="77777777" w:rsidR="00D179DD" w:rsidRDefault="00D179DD" w:rsidP="00C2338D">
                      <w:pPr>
                        <w:rPr>
                          <w:rFonts w:eastAsia="SimSun"/>
                          <w:sz w:val="18"/>
                          <w:szCs w:val="18"/>
                          <w:lang w:eastAsia="zh-CN"/>
                        </w:rPr>
                      </w:pPr>
                      <w:r>
                        <w:rPr>
                          <w:rFonts w:hint="eastAsia"/>
                          <w:sz w:val="18"/>
                          <w:szCs w:val="18"/>
                        </w:rPr>
                        <w:t>环境</w:t>
                      </w:r>
                      <w:r w:rsidRPr="003A38D4">
                        <w:rPr>
                          <w:rFonts w:hint="eastAsia"/>
                          <w:sz w:val="18"/>
                          <w:szCs w:val="18"/>
                        </w:rPr>
                        <w:t>的</w:t>
                      </w:r>
                    </w:p>
                    <w:p w14:paraId="07CC95DB" w14:textId="77777777" w:rsidR="00D179DD" w:rsidRPr="003A38D4" w:rsidRDefault="00D179DD" w:rsidP="00C2338D">
                      <w:pPr>
                        <w:rPr>
                          <w:sz w:val="18"/>
                          <w:szCs w:val="18"/>
                        </w:rPr>
                      </w:pPr>
                      <w:r w:rsidRPr="003A38D4">
                        <w:rPr>
                          <w:rFonts w:hint="eastAsia"/>
                          <w:sz w:val="18"/>
                          <w:szCs w:val="18"/>
                        </w:rPr>
                        <w:t>基本元素</w:t>
                      </w:r>
                    </w:p>
                  </w:txbxContent>
                </v:textbox>
              </v:shape>
            </w:pict>
          </mc:Fallback>
        </mc:AlternateContent>
      </w:r>
      <w:r w:rsidR="00FC18C5" w:rsidRPr="00D71B66">
        <w:rPr>
          <w:rFonts w:eastAsia="SimSun" w:hint="eastAsia"/>
          <w:u w:val="single"/>
        </w:rPr>
        <w:t>大地</w:t>
      </w:r>
      <w:r w:rsidR="00FC18C5" w:rsidRPr="00D71B66">
        <w:rPr>
          <w:rFonts w:eastAsia="SimSun"/>
        </w:rPr>
        <w:t>v.4</w:t>
      </w:r>
      <w:r w:rsidR="00FC18C5" w:rsidRPr="00D71B66">
        <w:rPr>
          <w:rFonts w:eastAsia="SimSun" w:hint="eastAsia"/>
        </w:rPr>
        <w:t>强烈对比——人一代过去，一代又來，但是物质世界</w:t>
      </w:r>
      <w:r w:rsidR="00FC18C5" w:rsidRPr="00D71B66">
        <w:rPr>
          <w:rFonts w:eastAsia="SimSun" w:hint="eastAsia"/>
        </w:rPr>
        <w:t>(</w:t>
      </w:r>
      <w:r w:rsidR="00FC18C5" w:rsidRPr="00D71B66">
        <w:rPr>
          <w:rFonts w:eastAsia="SimSun" w:hint="eastAsia"/>
        </w:rPr>
        <w:t>自然界</w:t>
      </w:r>
      <w:r w:rsidR="00FC18C5" w:rsidRPr="00D71B66">
        <w:rPr>
          <w:rFonts w:eastAsia="SimSun" w:hint="eastAsia"/>
        </w:rPr>
        <w:t>)</w:t>
      </w:r>
      <w:r w:rsidR="00FC18C5" w:rsidRPr="00D71B66">
        <w:rPr>
          <w:rFonts w:eastAsia="SimSun" w:hint="eastAsia"/>
        </w:rPr>
        <w:t>却是永存</w:t>
      </w:r>
    </w:p>
    <w:p w14:paraId="1F830881" w14:textId="77777777" w:rsidR="00C2338D" w:rsidRPr="00D71B66" w:rsidRDefault="00C2338D" w:rsidP="00C2338D">
      <w:pPr>
        <w:ind w:left="576" w:hanging="576"/>
        <w:rPr>
          <w:rFonts w:eastAsia="SimSun"/>
        </w:rPr>
      </w:pPr>
      <w:r w:rsidRPr="00D71B66">
        <w:rPr>
          <w:rFonts w:eastAsia="SimSun" w:hint="eastAsia"/>
          <w:u w:val="single"/>
        </w:rPr>
        <w:t>太阳</w:t>
      </w:r>
      <w:r w:rsidRPr="00D71B66">
        <w:rPr>
          <w:rFonts w:eastAsia="SimSun"/>
        </w:rPr>
        <w:t>v.5</w:t>
      </w:r>
      <w:r w:rsidRPr="00D71B66">
        <w:rPr>
          <w:rFonts w:eastAsia="SimSun" w:hint="eastAsia"/>
        </w:rPr>
        <w:t>太阳像一个跑步者，每天重复同样的动作；“急归”意思是“喘着粗气”，很累／忙。</w:t>
      </w:r>
    </w:p>
    <w:p w14:paraId="00EA0540" w14:textId="77777777" w:rsidR="00C2338D" w:rsidRPr="00D71B66" w:rsidRDefault="00C2338D" w:rsidP="00C2338D">
      <w:pPr>
        <w:ind w:left="576" w:hanging="576"/>
        <w:rPr>
          <w:rFonts w:eastAsia="SimSun"/>
        </w:rPr>
      </w:pPr>
      <w:r w:rsidRPr="00D71B66">
        <w:rPr>
          <w:rFonts w:eastAsia="SimSun" w:hint="eastAsia"/>
          <w:u w:val="single"/>
        </w:rPr>
        <w:t>风</w:t>
      </w:r>
      <w:r w:rsidRPr="00D71B66">
        <w:rPr>
          <w:rFonts w:eastAsia="SimSun"/>
        </w:rPr>
        <w:t>v.6</w:t>
      </w:r>
      <w:r w:rsidRPr="00D71B66">
        <w:rPr>
          <w:rFonts w:eastAsia="SimSun" w:hint="eastAsia"/>
        </w:rPr>
        <w:t>沒有目的，不断转圈，没有任何改变</w:t>
      </w:r>
    </w:p>
    <w:p w14:paraId="2CD80732" w14:textId="77777777" w:rsidR="00C2338D" w:rsidRPr="00D71B66" w:rsidRDefault="00C2338D" w:rsidP="00C2338D">
      <w:pPr>
        <w:ind w:left="576" w:hanging="576"/>
        <w:rPr>
          <w:rFonts w:eastAsia="SimSun"/>
        </w:rPr>
      </w:pPr>
      <w:r w:rsidRPr="00D71B66">
        <w:rPr>
          <w:rFonts w:eastAsia="SimSun" w:hint="eastAsia"/>
          <w:u w:val="single"/>
        </w:rPr>
        <w:t>水</w:t>
      </w:r>
      <w:r w:rsidRPr="00D71B66">
        <w:rPr>
          <w:rFonts w:eastAsia="SimSun"/>
        </w:rPr>
        <w:t>v.7</w:t>
      </w:r>
      <w:r w:rsidRPr="00D71B66">
        <w:rPr>
          <w:rFonts w:eastAsia="SimSun" w:hint="eastAsia"/>
        </w:rPr>
        <w:t>这里不是指周而复始，而是指无果效的运动。</w:t>
      </w:r>
    </w:p>
    <w:p w14:paraId="7698E3AD" w14:textId="77777777" w:rsidR="00C2338D" w:rsidRPr="00D71B66" w:rsidRDefault="00C2338D" w:rsidP="00C2338D">
      <w:pPr>
        <w:ind w:left="576" w:hanging="576"/>
        <w:rPr>
          <w:rFonts w:eastAsia="SimSun"/>
        </w:rPr>
      </w:pPr>
    </w:p>
    <w:p w14:paraId="6263595F" w14:textId="77777777" w:rsidR="00C2338D" w:rsidRPr="00D71B66" w:rsidRDefault="00C2338D" w:rsidP="00C2338D">
      <w:pPr>
        <w:ind w:left="576" w:hanging="576"/>
        <w:rPr>
          <w:rFonts w:eastAsia="SimSun"/>
        </w:rPr>
      </w:pPr>
      <w:r w:rsidRPr="00D71B66">
        <w:rPr>
          <w:rFonts w:eastAsia="SimSun"/>
        </w:rPr>
        <w:t>v.8</w:t>
      </w:r>
      <w:r w:rsidRPr="00D71B66">
        <w:rPr>
          <w:rFonts w:eastAsia="SimSun" w:hint="eastAsia"/>
        </w:rPr>
        <w:tab/>
        <w:t>v.8a</w:t>
      </w:r>
      <w:r w:rsidRPr="00D71B66">
        <w:rPr>
          <w:rFonts w:eastAsia="SimSun" w:hint="eastAsia"/>
        </w:rPr>
        <w:t>——总结</w:t>
      </w:r>
      <w:r w:rsidRPr="00D71B66">
        <w:rPr>
          <w:rFonts w:eastAsia="SimSun" w:hint="eastAsia"/>
        </w:rPr>
        <w:t>vv.3-7</w:t>
      </w:r>
    </w:p>
    <w:p w14:paraId="18687AF0" w14:textId="77777777" w:rsidR="00C2338D" w:rsidRPr="00D71B66" w:rsidRDefault="00C2338D" w:rsidP="00C2338D">
      <w:pPr>
        <w:ind w:left="1152" w:hanging="576"/>
        <w:rPr>
          <w:rFonts w:eastAsia="SimSun"/>
          <w:lang w:eastAsia="zh-CN"/>
        </w:rPr>
      </w:pPr>
      <w:r w:rsidRPr="00D71B66">
        <w:rPr>
          <w:rFonts w:eastAsia="SimSun" w:hint="eastAsia"/>
        </w:rPr>
        <w:t>v.8b</w:t>
      </w:r>
      <w:r w:rsidRPr="00D71B66">
        <w:rPr>
          <w:rFonts w:eastAsia="SimSun" w:hint="eastAsia"/>
        </w:rPr>
        <w:t>——无人可以解释</w:t>
      </w:r>
    </w:p>
    <w:p w14:paraId="7B411277" w14:textId="77777777" w:rsidR="00C2338D" w:rsidRPr="00D71B66" w:rsidRDefault="00C2338D" w:rsidP="00C2338D">
      <w:pPr>
        <w:ind w:left="1152" w:hanging="576"/>
        <w:rPr>
          <w:rFonts w:eastAsia="SimSun"/>
        </w:rPr>
      </w:pPr>
      <w:r w:rsidRPr="00D71B66">
        <w:rPr>
          <w:rFonts w:eastAsia="SimSun" w:hint="eastAsia"/>
        </w:rPr>
        <w:t>v.8c.d</w:t>
      </w:r>
      <w:r w:rsidRPr="00D71B66">
        <w:rPr>
          <w:rFonts w:eastAsia="SimSun" w:hint="eastAsia"/>
        </w:rPr>
        <w:t>——帶入下面的概念</w:t>
      </w:r>
    </w:p>
    <w:p w14:paraId="0A6E51CD" w14:textId="77777777" w:rsidR="0060284E" w:rsidRPr="00D71B66" w:rsidRDefault="0060284E" w:rsidP="0060284E">
      <w:pPr>
        <w:rPr>
          <w:rFonts w:eastAsia="華康中明體"/>
        </w:rPr>
      </w:pPr>
    </w:p>
    <w:p w14:paraId="4544CE9C" w14:textId="77777777" w:rsidR="00EA734A" w:rsidRPr="00D71B66" w:rsidRDefault="00EA734A" w:rsidP="00EA734A">
      <w:pPr>
        <w:rPr>
          <w:rFonts w:eastAsia="華康中黑體"/>
          <w:b/>
        </w:rPr>
      </w:pPr>
      <w:r w:rsidRPr="00D71B66">
        <w:rPr>
          <w:rFonts w:eastAsia="華康中黑體" w:hint="eastAsia"/>
          <w:b/>
        </w:rPr>
        <w:t>传道者的评价</w:t>
      </w:r>
      <w:r w:rsidRPr="00D71B66">
        <w:rPr>
          <w:rFonts w:eastAsia="華康中黑體" w:hint="eastAsia"/>
          <w:b/>
        </w:rPr>
        <w:t xml:space="preserve">  (vv.9-11)</w:t>
      </w:r>
    </w:p>
    <w:p w14:paraId="7BB705CB" w14:textId="77777777" w:rsidR="00FA2856" w:rsidRPr="00326DA9" w:rsidRDefault="00FA2856" w:rsidP="00FA2856">
      <w:pPr>
        <w:rPr>
          <w:rFonts w:ascii="新細明體"/>
        </w:rPr>
      </w:pPr>
      <w:r w:rsidRPr="00D71B66">
        <w:rPr>
          <w:rFonts w:ascii="新細明體" w:hint="eastAsia"/>
        </w:rPr>
        <w:t>v.9沒有任何事是新的，都不能進入永恒（这句的直译是『没有全新的事在太阳之下。』）</w:t>
      </w:r>
    </w:p>
    <w:p w14:paraId="376635C2" w14:textId="77777777" w:rsidR="00DA1C78" w:rsidRPr="00326DA9" w:rsidRDefault="00DA1C78" w:rsidP="00DA1C78">
      <w:pPr>
        <w:rPr>
          <w:rFonts w:ascii="新細明體"/>
        </w:rPr>
      </w:pPr>
    </w:p>
    <w:p w14:paraId="67291470" w14:textId="77777777" w:rsidR="000A6772" w:rsidRPr="00326DA9" w:rsidRDefault="005E1CDB" w:rsidP="00E84264">
      <w:pPr>
        <w:ind w:left="504"/>
        <w:rPr>
          <w:rFonts w:ascii="新細明體"/>
        </w:rPr>
      </w:pPr>
      <w:r w:rsidRPr="00326DA9">
        <w:rPr>
          <w:rFonts w:ascii="新細明體" w:hint="eastAsia"/>
          <w:b/>
        </w:rPr>
        <w:t>总结</w:t>
      </w:r>
      <w:r w:rsidR="000A6772" w:rsidRPr="00326DA9">
        <w:rPr>
          <w:rFonts w:ascii="新細明體" w:hint="eastAsia"/>
          <w:b/>
        </w:rPr>
        <w:t>：</w:t>
      </w:r>
      <w:r w:rsidRPr="00326DA9">
        <w:rPr>
          <w:rFonts w:ascii="新細明體" w:hint="eastAsia"/>
        </w:rPr>
        <w:t>这一段与福音并不矛盾，</w:t>
      </w:r>
      <w:r w:rsidR="00272FBB" w:rsidRPr="00326DA9">
        <w:rPr>
          <w:rFonts w:ascii="新細明體" w:hint="eastAsia"/>
        </w:rPr>
        <w:t>让我们思想人生真正的意义。</w:t>
      </w:r>
      <w:r w:rsidRPr="00326DA9">
        <w:rPr>
          <w:rFonts w:ascii="新細明體" w:hint="eastAsia"/>
        </w:rPr>
        <w:t>因为人都被这个世界所限制，人不能解释这个世界。但是耶稣来到这个世界，祂做了一件新事，新约</w:t>
      </w:r>
      <w:r w:rsidR="00F06892" w:rsidRPr="00326DA9">
        <w:rPr>
          <w:rFonts w:ascii="新細明體" w:hint="eastAsia"/>
        </w:rPr>
        <w:t>(</w:t>
      </w:r>
      <w:r w:rsidR="002A1857" w:rsidRPr="00326DA9">
        <w:rPr>
          <w:rFonts w:ascii="新細明體" w:hAnsi="Menlo Bold" w:cs="Menlo Bold" w:hint="eastAsia"/>
        </w:rPr>
        <w:t>耶</w:t>
      </w:r>
      <w:r w:rsidRPr="00326DA9">
        <w:rPr>
          <w:rFonts w:ascii="新細明體" w:hint="eastAsia"/>
        </w:rPr>
        <w:t>31:31)，新生命，新命令，给我们有新自由。“旧事已过，都变成新的了</w:t>
      </w:r>
      <w:r w:rsidR="00FF0919" w:rsidRPr="00326DA9">
        <w:rPr>
          <w:rFonts w:ascii="新細明體" w:hint="eastAsia"/>
        </w:rPr>
        <w:t>”</w:t>
      </w:r>
      <w:r w:rsidR="00CC4BE7" w:rsidRPr="00326DA9">
        <w:rPr>
          <w:rFonts w:ascii="新細明體" w:hint="eastAsia"/>
        </w:rPr>
        <w:t>(</w:t>
      </w:r>
      <w:r w:rsidR="002A1857" w:rsidRPr="00326DA9">
        <w:rPr>
          <w:rFonts w:ascii="新細明體" w:hint="eastAsia"/>
        </w:rPr>
        <w:t>林后</w:t>
      </w:r>
      <w:r w:rsidR="009034B3" w:rsidRPr="00326DA9">
        <w:rPr>
          <w:rFonts w:ascii="新細明體" w:hint="eastAsia"/>
        </w:rPr>
        <w:t xml:space="preserve"> 5:17)</w:t>
      </w:r>
    </w:p>
    <w:p w14:paraId="2E01F909" w14:textId="77777777" w:rsidR="00052D74" w:rsidRPr="00E967F7" w:rsidRDefault="002128C1" w:rsidP="00833408">
      <w:pPr>
        <w:pStyle w:val="ListParagraph"/>
        <w:numPr>
          <w:ilvl w:val="0"/>
          <w:numId w:val="10"/>
        </w:numPr>
        <w:rPr>
          <w:rFonts w:ascii="新細明體"/>
          <w:sz w:val="28"/>
          <w:szCs w:val="28"/>
        </w:rPr>
      </w:pPr>
      <w:r w:rsidRPr="00E967F7">
        <w:rPr>
          <w:rFonts w:eastAsia="SimSun"/>
        </w:rPr>
        <w:br w:type="page"/>
      </w:r>
      <w:r w:rsidR="0060477E" w:rsidRPr="00E967F7">
        <w:rPr>
          <w:rFonts w:ascii="新細明體" w:hint="eastAsia"/>
          <w:sz w:val="28"/>
          <w:szCs w:val="28"/>
        </w:rPr>
        <w:lastRenderedPageBreak/>
        <w:t>传道者叙述</w:t>
      </w:r>
      <w:r w:rsidR="00052D74" w:rsidRPr="00E967F7">
        <w:rPr>
          <w:rFonts w:ascii="新細明體" w:hint="eastAsia"/>
          <w:sz w:val="28"/>
          <w:szCs w:val="28"/>
        </w:rPr>
        <w:t xml:space="preserve"> (1:12-12:7)</w:t>
      </w:r>
    </w:p>
    <w:p w14:paraId="1CBB9AC6" w14:textId="77777777" w:rsidR="00052D74" w:rsidRPr="001A60DB" w:rsidRDefault="00052D74" w:rsidP="00833408">
      <w:pPr>
        <w:numPr>
          <w:ilvl w:val="0"/>
          <w:numId w:val="11"/>
        </w:numPr>
        <w:rPr>
          <w:rFonts w:ascii="新細明體"/>
          <w:u w:val="single"/>
        </w:rPr>
      </w:pPr>
      <w:r w:rsidRPr="001A60DB">
        <w:rPr>
          <w:rFonts w:ascii="新細明體" w:hint="eastAsia"/>
          <w:u w:val="single"/>
        </w:rPr>
        <w:t>自我</w:t>
      </w:r>
      <w:r w:rsidRPr="001A60DB">
        <w:rPr>
          <w:rFonts w:ascii="新細明體" w:hint="eastAsia"/>
          <w:u w:val="single"/>
          <w:lang w:eastAsia="zh-CN"/>
        </w:rPr>
        <w:t>表明身份</w:t>
      </w:r>
      <w:r w:rsidRPr="001A60DB">
        <w:rPr>
          <w:rFonts w:ascii="新細明體" w:hint="eastAsia"/>
          <w:u w:val="single"/>
        </w:rPr>
        <w:t xml:space="preserve"> (1:12)</w:t>
      </w:r>
    </w:p>
    <w:p w14:paraId="642D62DD" w14:textId="77777777" w:rsidR="00E967F7" w:rsidRPr="001A60DB" w:rsidRDefault="00E967F7" w:rsidP="00E967F7">
      <w:pPr>
        <w:ind w:left="720" w:firstLine="288"/>
        <w:rPr>
          <w:rFonts w:ascii="新細明體"/>
        </w:rPr>
      </w:pPr>
      <w:r>
        <w:rPr>
          <w:rFonts w:ascii="新細明體" w:hint="eastAsia"/>
        </w:rPr>
        <w:t>从</w:t>
      </w:r>
      <w:r w:rsidRPr="001A60DB">
        <w:rPr>
          <w:rFonts w:ascii="新細明體" w:hint="eastAsia"/>
        </w:rPr>
        <w:t>1:12-12:7是</w:t>
      </w:r>
      <w:r>
        <w:rPr>
          <w:rFonts w:ascii="新細明體" w:hint="eastAsia"/>
        </w:rPr>
        <w:t>传</w:t>
      </w:r>
      <w:r w:rsidRPr="001A60DB">
        <w:rPr>
          <w:rFonts w:ascii="新細明體" w:hint="eastAsia"/>
        </w:rPr>
        <w:t>道者自我的</w:t>
      </w:r>
      <w:r>
        <w:rPr>
          <w:rFonts w:ascii="新細明體" w:hint="eastAsia"/>
        </w:rPr>
        <w:t>叙述</w:t>
      </w:r>
      <w:r w:rsidRPr="001A60DB">
        <w:rPr>
          <w:rFonts w:ascii="新細明體" w:hint="eastAsia"/>
        </w:rPr>
        <w:t>，一直用“我”，直到12:8才</w:t>
      </w:r>
      <w:r>
        <w:rPr>
          <w:rFonts w:ascii="新細明體" w:hint="eastAsia"/>
        </w:rPr>
        <w:t>开始转</w:t>
      </w:r>
      <w:r w:rsidRPr="001A60DB">
        <w:rPr>
          <w:rFonts w:ascii="新細明體" w:hint="eastAsia"/>
        </w:rPr>
        <w:t>到第三</w:t>
      </w:r>
      <w:r>
        <w:rPr>
          <w:rFonts w:ascii="新細明體" w:hint="eastAsia"/>
        </w:rPr>
        <w:t>人称</w:t>
      </w:r>
      <w:r w:rsidRPr="001A60DB">
        <w:rPr>
          <w:rFonts w:ascii="新細明體" w:hint="eastAsia"/>
        </w:rPr>
        <w:t>。“作</w:t>
      </w:r>
      <w:r>
        <w:rPr>
          <w:rFonts w:ascii="新細明體" w:hint="eastAsia"/>
        </w:rPr>
        <w:t>过</w:t>
      </w:r>
      <w:r w:rsidRPr="001A60DB">
        <w:rPr>
          <w:rFonts w:ascii="新細明體" w:hint="eastAsia"/>
        </w:rPr>
        <w:t>以色列的王”不是表明他</w:t>
      </w:r>
      <w:r>
        <w:rPr>
          <w:rFonts w:ascii="新細明體" w:hint="eastAsia"/>
        </w:rPr>
        <w:t>已经</w:t>
      </w:r>
      <w:r w:rsidRPr="001A60DB">
        <w:rPr>
          <w:rFonts w:ascii="新細明體" w:hint="eastAsia"/>
        </w:rPr>
        <w:t>死亡，或是他退位，而是表明他在</w:t>
      </w:r>
      <w:r>
        <w:rPr>
          <w:rFonts w:ascii="新細明體" w:hint="eastAsia"/>
        </w:rPr>
        <w:t>这里讲话</w:t>
      </w:r>
      <w:r w:rsidRPr="001A60DB">
        <w:rPr>
          <w:rFonts w:ascii="新細明體" w:hint="eastAsia"/>
        </w:rPr>
        <w:t>不是以往王</w:t>
      </w:r>
      <w:r>
        <w:rPr>
          <w:rFonts w:ascii="新細明體" w:hint="eastAsia"/>
        </w:rPr>
        <w:t>的</w:t>
      </w:r>
      <w:r w:rsidRPr="001A60DB">
        <w:rPr>
          <w:rFonts w:ascii="新細明體" w:hint="eastAsia"/>
        </w:rPr>
        <w:t>身份，而是以</w:t>
      </w:r>
      <w:r w:rsidR="00D00C3B">
        <w:rPr>
          <w:rFonts w:ascii="新細明體" w:hint="eastAsia"/>
        </w:rPr>
        <w:t>其它</w:t>
      </w:r>
      <w:r w:rsidRPr="001A60DB">
        <w:rPr>
          <w:rFonts w:ascii="新細明體" w:hint="eastAsia"/>
        </w:rPr>
        <w:t>的身分</w:t>
      </w:r>
    </w:p>
    <w:p w14:paraId="3C369652" w14:textId="77777777" w:rsidR="00052D74" w:rsidRPr="001A60DB" w:rsidRDefault="00052D74" w:rsidP="00052D74">
      <w:pPr>
        <w:ind w:left="720"/>
        <w:rPr>
          <w:rFonts w:ascii="新細明體"/>
        </w:rPr>
      </w:pPr>
    </w:p>
    <w:p w14:paraId="1531A00F" w14:textId="77777777" w:rsidR="00052D74" w:rsidRPr="001A60DB" w:rsidRDefault="00DC30AD" w:rsidP="00833408">
      <w:pPr>
        <w:numPr>
          <w:ilvl w:val="0"/>
          <w:numId w:val="11"/>
        </w:numPr>
        <w:rPr>
          <w:rFonts w:ascii="新細明體"/>
          <w:u w:val="single"/>
        </w:rPr>
      </w:pPr>
      <w:r w:rsidRPr="001A60DB">
        <w:rPr>
          <w:rFonts w:ascii="新細明體" w:hAnsi="新細明體" w:cs="新細明體" w:hint="eastAsia"/>
          <w:u w:val="single"/>
        </w:rPr>
        <w:t>传</w:t>
      </w:r>
      <w:r w:rsidRPr="001A60DB">
        <w:rPr>
          <w:rFonts w:ascii="新細明體" w:hint="eastAsia"/>
          <w:u w:val="single"/>
        </w:rPr>
        <w:t>道</w:t>
      </w:r>
      <w:r w:rsidR="00052D74" w:rsidRPr="001A60DB">
        <w:rPr>
          <w:rFonts w:ascii="新細明體" w:hint="eastAsia"/>
          <w:u w:val="single"/>
        </w:rPr>
        <w:t>者的</w:t>
      </w:r>
      <w:r w:rsidRPr="001A60DB">
        <w:rPr>
          <w:rFonts w:ascii="新細明體" w:hAnsi="新細明體" w:cs="新細明體" w:hint="eastAsia"/>
          <w:u w:val="single"/>
        </w:rPr>
        <w:t>寻</w:t>
      </w:r>
      <w:r w:rsidR="00052D74" w:rsidRPr="001A60DB">
        <w:rPr>
          <w:rFonts w:ascii="新細明體" w:hint="eastAsia"/>
          <w:u w:val="single"/>
        </w:rPr>
        <w:t>找 (1:13-6:9)</w:t>
      </w:r>
    </w:p>
    <w:p w14:paraId="2BD611E1" w14:textId="77777777" w:rsidR="00052D74" w:rsidRPr="001A60DB" w:rsidRDefault="003E2A35" w:rsidP="00833408">
      <w:pPr>
        <w:numPr>
          <w:ilvl w:val="1"/>
          <w:numId w:val="11"/>
        </w:numPr>
        <w:rPr>
          <w:rFonts w:ascii="新細明體"/>
          <w:u w:val="single"/>
        </w:rPr>
      </w:pPr>
      <w:r w:rsidRPr="001A60DB">
        <w:rPr>
          <w:rFonts w:ascii="新細明體" w:hint="eastAsia"/>
          <w:u w:val="single"/>
        </w:rPr>
        <w:t>从</w:t>
      </w:r>
      <w:r w:rsidR="00052D74" w:rsidRPr="001A60DB">
        <w:rPr>
          <w:rFonts w:ascii="新細明體" w:hint="eastAsia"/>
          <w:u w:val="single"/>
        </w:rPr>
        <w:t>自己生活中</w:t>
      </w:r>
      <w:r w:rsidRPr="001A60DB">
        <w:rPr>
          <w:rFonts w:ascii="新細明體" w:hAnsi="新細明體" w:cs="新細明體" w:hint="eastAsia"/>
          <w:u w:val="single"/>
        </w:rPr>
        <w:t>寻</w:t>
      </w:r>
      <w:r w:rsidR="00052D74" w:rsidRPr="001A60DB">
        <w:rPr>
          <w:rFonts w:ascii="新細明體" w:hint="eastAsia"/>
          <w:u w:val="single"/>
        </w:rPr>
        <w:t>找人生的</w:t>
      </w:r>
      <w:r w:rsidRPr="001A60DB">
        <w:rPr>
          <w:rFonts w:ascii="新細明體" w:hint="eastAsia"/>
          <w:u w:val="single"/>
        </w:rPr>
        <w:t>意</w:t>
      </w:r>
      <w:r w:rsidRPr="001A60DB">
        <w:rPr>
          <w:rFonts w:ascii="新細明體" w:hAnsi="新細明體" w:cs="新細明體" w:hint="eastAsia"/>
          <w:u w:val="single"/>
        </w:rPr>
        <w:t>义</w:t>
      </w:r>
      <w:r w:rsidR="00052D74" w:rsidRPr="001A60DB">
        <w:rPr>
          <w:rFonts w:ascii="新細明體" w:hint="eastAsia"/>
          <w:u w:val="single"/>
        </w:rPr>
        <w:t xml:space="preserve"> (1:13-2:26)</w:t>
      </w:r>
    </w:p>
    <w:p w14:paraId="4E78A194" w14:textId="77777777" w:rsidR="00052D74" w:rsidRPr="001A60DB" w:rsidRDefault="00271DD2" w:rsidP="00833408">
      <w:pPr>
        <w:numPr>
          <w:ilvl w:val="2"/>
          <w:numId w:val="11"/>
        </w:numPr>
        <w:tabs>
          <w:tab w:val="left" w:pos="6336"/>
        </w:tabs>
        <w:rPr>
          <w:rFonts w:ascii="新細明體"/>
          <w:u w:val="single"/>
          <w:lang w:eastAsia="zh-CN"/>
        </w:rPr>
      </w:pPr>
      <w:r w:rsidRPr="001A60DB">
        <w:rPr>
          <w:rFonts w:ascii="新細明體" w:hAnsi="新細明體" w:cs="新細明體" w:hint="eastAsia"/>
          <w:u w:val="single"/>
        </w:rPr>
        <w:t>传</w:t>
      </w:r>
      <w:r w:rsidR="00052D74" w:rsidRPr="001A60DB">
        <w:rPr>
          <w:rFonts w:ascii="新細明體" w:hint="eastAsia"/>
          <w:u w:val="single"/>
        </w:rPr>
        <w:t>道者</w:t>
      </w:r>
      <w:r w:rsidR="00C47BB9" w:rsidRPr="001A60DB">
        <w:rPr>
          <w:rFonts w:ascii="新細明體" w:hAnsi="宋体" w:cs="宋体" w:hint="eastAsia"/>
          <w:u w:val="single"/>
          <w:lang w:eastAsia="zh-CN"/>
        </w:rPr>
        <w:t>对寻</w:t>
      </w:r>
      <w:r w:rsidR="00052D74" w:rsidRPr="001A60DB">
        <w:rPr>
          <w:rFonts w:ascii="新細明體" w:hint="eastAsia"/>
          <w:u w:val="single"/>
          <w:lang w:eastAsia="zh-CN"/>
        </w:rPr>
        <w:t>找的</w:t>
      </w:r>
      <w:r w:rsidR="00C47BB9" w:rsidRPr="001A60DB">
        <w:rPr>
          <w:rFonts w:ascii="新細明體" w:hint="eastAsia"/>
          <w:u w:val="single"/>
          <w:lang w:eastAsia="zh-CN"/>
        </w:rPr>
        <w:t>渴望</w:t>
      </w:r>
      <w:r w:rsidR="00052D74" w:rsidRPr="001A60DB">
        <w:rPr>
          <w:rFonts w:ascii="新細明體" w:hint="eastAsia"/>
          <w:u w:val="single"/>
          <w:lang w:eastAsia="zh-CN"/>
        </w:rPr>
        <w:t xml:space="preserve"> (1:13-18)</w:t>
      </w:r>
    </w:p>
    <w:p w14:paraId="04DB977E" w14:textId="77777777" w:rsidR="00052D74" w:rsidRPr="001A60DB" w:rsidRDefault="00E967F7" w:rsidP="00E967F7">
      <w:pPr>
        <w:ind w:left="2340" w:firstLine="360"/>
        <w:rPr>
          <w:rFonts w:ascii="新細明體"/>
        </w:rPr>
      </w:pPr>
      <w:r w:rsidRPr="001A60DB">
        <w:rPr>
          <w:rFonts w:ascii="新細明體" w:hint="eastAsia"/>
        </w:rPr>
        <w:t>他</w:t>
      </w:r>
      <w:r w:rsidR="003C438A">
        <w:rPr>
          <w:rFonts w:ascii="新細明體" w:hint="eastAsia"/>
        </w:rPr>
        <w:t>在日光之下</w:t>
      </w:r>
      <w:r>
        <w:rPr>
          <w:rFonts w:ascii="新細明體" w:hint="eastAsia"/>
        </w:rPr>
        <w:t>寻</w:t>
      </w:r>
      <w:r w:rsidR="003C438A">
        <w:rPr>
          <w:rFonts w:ascii="新細明體" w:hint="eastAsia"/>
        </w:rPr>
        <w:t>找</w:t>
      </w:r>
      <w:r w:rsidRPr="001A60DB">
        <w:rPr>
          <w:rFonts w:ascii="新細明體" w:hint="eastAsia"/>
        </w:rPr>
        <w:t>人生的意</w:t>
      </w:r>
      <w:r>
        <w:rPr>
          <w:rFonts w:ascii="新細明體" w:hint="eastAsia"/>
        </w:rPr>
        <w:t>义</w:t>
      </w:r>
      <w:r w:rsidRPr="001A60DB">
        <w:rPr>
          <w:rFonts w:ascii="新細明體" w:hint="eastAsia"/>
        </w:rPr>
        <w:t>，</w:t>
      </w:r>
      <w:r>
        <w:rPr>
          <w:rFonts w:ascii="新細明體" w:hint="eastAsia"/>
        </w:rPr>
        <w:t>却</w:t>
      </w:r>
      <w:r w:rsidRPr="001A60DB">
        <w:rPr>
          <w:rFonts w:ascii="新細明體" w:hint="eastAsia"/>
        </w:rPr>
        <w:t>是</w:t>
      </w:r>
      <w:r>
        <w:rPr>
          <w:rFonts w:ascii="新細明體" w:hint="eastAsia"/>
        </w:rPr>
        <w:t>虚空</w:t>
      </w:r>
    </w:p>
    <w:p w14:paraId="774F5F63" w14:textId="77777777" w:rsidR="00052D74" w:rsidRPr="00E967F7" w:rsidRDefault="00052D74" w:rsidP="00E967F7">
      <w:pPr>
        <w:rPr>
          <w:rFonts w:eastAsia="SimSun"/>
        </w:rPr>
      </w:pPr>
      <w:r w:rsidRPr="001A60DB">
        <w:rPr>
          <w:rFonts w:ascii="新細明體" w:hint="eastAsia"/>
        </w:rPr>
        <w:t xml:space="preserve">I.  </w:t>
      </w:r>
      <w:r w:rsidR="00FD5E27">
        <w:rPr>
          <w:rFonts w:ascii="新細明體" w:hint="eastAsia"/>
        </w:rPr>
        <w:t>第一个寻</w:t>
      </w:r>
      <w:r w:rsidRPr="001A60DB">
        <w:rPr>
          <w:rFonts w:ascii="新細明體" w:hint="eastAsia"/>
        </w:rPr>
        <w:t>找  (vv.13-15)</w:t>
      </w:r>
      <w:r w:rsidR="00F64BC6">
        <w:rPr>
          <w:rFonts w:ascii="新細明體" w:hint="eastAsia"/>
        </w:rPr>
        <w:t xml:space="preserve"> （万事都在神的手中）</w:t>
      </w:r>
    </w:p>
    <w:p w14:paraId="3B0B5605" w14:textId="77777777" w:rsidR="00052D74" w:rsidRDefault="00052D74" w:rsidP="00052D74">
      <w:pPr>
        <w:ind w:left="720"/>
        <w:rPr>
          <w:rFonts w:ascii="新細明體"/>
        </w:rPr>
      </w:pPr>
      <w:r w:rsidRPr="001A60DB">
        <w:rPr>
          <w:rFonts w:ascii="新細明體" w:hint="eastAsia"/>
        </w:rPr>
        <w:t>A.  追求智慧(vv.13-14)</w:t>
      </w:r>
    </w:p>
    <w:p w14:paraId="3CEFDDCD" w14:textId="77777777" w:rsidR="00E967F7" w:rsidRDefault="00E967F7" w:rsidP="00E967F7">
      <w:pPr>
        <w:ind w:left="432" w:firstLine="288"/>
        <w:rPr>
          <w:rFonts w:ascii="新細明體"/>
        </w:rPr>
      </w:pPr>
      <w:r w:rsidRPr="001A60DB">
        <w:rPr>
          <w:rFonts w:ascii="新細明體" w:hint="eastAsia"/>
        </w:rPr>
        <w:t>v.13</w:t>
      </w:r>
      <w:r w:rsidRPr="00C953EA">
        <w:rPr>
          <w:rFonts w:ascii="新細明體" w:hint="eastAsia"/>
          <w:highlight w:val="yellow"/>
        </w:rPr>
        <w:t>“寻求”</w:t>
      </w:r>
      <w:r w:rsidRPr="00BF1A12">
        <w:rPr>
          <w:rFonts w:ascii="新細明體" w:hint="eastAsia"/>
        </w:rPr>
        <w:t>原文是深深的研究（深入）；“查究”旅游的人四处看看（广泛）。</w:t>
      </w:r>
      <w:r w:rsidRPr="001A60DB">
        <w:rPr>
          <w:rFonts w:ascii="新細明體" w:hint="eastAsia"/>
        </w:rPr>
        <w:t>他像普通人一</w:t>
      </w:r>
      <w:r>
        <w:rPr>
          <w:rFonts w:ascii="新細明體" w:hint="eastAsia"/>
        </w:rPr>
        <w:t>样</w:t>
      </w:r>
      <w:r w:rsidRPr="001A60DB">
        <w:rPr>
          <w:rFonts w:ascii="新細明體" w:hint="eastAsia"/>
        </w:rPr>
        <w:t>——人生充滿了</w:t>
      </w:r>
      <w:r>
        <w:rPr>
          <w:rFonts w:ascii="新細明體" w:hint="eastAsia"/>
        </w:rPr>
        <w:t>劳</w:t>
      </w:r>
      <w:r w:rsidRPr="001A60DB">
        <w:rPr>
          <w:rFonts w:ascii="新細明體" w:hint="eastAsia"/>
        </w:rPr>
        <w:t>苦，沒有指望，一切在神的掌握中</w:t>
      </w:r>
      <w:r>
        <w:rPr>
          <w:rFonts w:ascii="新細明體" w:hint="eastAsia"/>
        </w:rPr>
        <w:t>。“经练”原文是“把腰弯下来”，让我们学习谦卑的功课。</w:t>
      </w:r>
    </w:p>
    <w:p w14:paraId="591CCF19" w14:textId="77777777" w:rsidR="008E45E7" w:rsidRPr="00F83C78" w:rsidRDefault="008E45E7" w:rsidP="008E45E7">
      <w:pPr>
        <w:ind w:left="432" w:firstLine="288"/>
        <w:rPr>
          <w:rFonts w:ascii="新細明體"/>
          <w:lang w:eastAsia="zh-CN"/>
        </w:rPr>
      </w:pPr>
      <w:r w:rsidRPr="001A60DB">
        <w:rPr>
          <w:rFonts w:ascii="新細明體" w:hint="eastAsia"/>
        </w:rPr>
        <w:t>v.14</w:t>
      </w:r>
      <w:r>
        <w:rPr>
          <w:rFonts w:ascii="新細明體" w:hint="eastAsia"/>
        </w:rPr>
        <w:t>与</w:t>
      </w:r>
      <w:r w:rsidRPr="001A60DB">
        <w:rPr>
          <w:rFonts w:ascii="新細明體" w:hint="eastAsia"/>
          <w:lang w:eastAsia="zh-CN"/>
        </w:rPr>
        <w:t>v.3相</w:t>
      </w:r>
      <w:bookmarkStart w:id="15" w:name="_VV348"/>
      <w:r w:rsidRPr="001A60DB">
        <w:rPr>
          <w:rFonts w:ascii="新細明體" w:hint="eastAsia"/>
          <w:lang w:eastAsia="zh-CN"/>
        </w:rPr>
        <w:t>同</w:t>
      </w:r>
      <w:bookmarkEnd w:id="15"/>
      <w:r>
        <w:rPr>
          <w:rFonts w:ascii="新細明體" w:hint="eastAsia"/>
          <w:lang w:eastAsia="zh-CN"/>
        </w:rPr>
        <w:t>：［看哪］</w:t>
      </w:r>
      <w:r w:rsidRPr="00F83C78">
        <w:rPr>
          <w:rFonts w:ascii="新細明體" w:hint="eastAsia"/>
          <w:lang w:eastAsia="zh-CN"/>
        </w:rPr>
        <w:t>都是虚空，都是捕风</w:t>
      </w:r>
      <w:r>
        <w:rPr>
          <w:rFonts w:ascii="新細明體" w:hint="eastAsia"/>
          <w:lang w:eastAsia="zh-CN"/>
        </w:rPr>
        <w:t>（指吃风，加强虚空感）。</w:t>
      </w:r>
    </w:p>
    <w:p w14:paraId="4141D2D1" w14:textId="77777777" w:rsidR="00E967F7" w:rsidRPr="001A60DB" w:rsidRDefault="00E967F7" w:rsidP="00052D74">
      <w:pPr>
        <w:ind w:left="720"/>
        <w:rPr>
          <w:rFonts w:ascii="新細明體"/>
        </w:rPr>
      </w:pPr>
    </w:p>
    <w:p w14:paraId="15416283" w14:textId="77777777" w:rsidR="00052D74" w:rsidRDefault="00052D74" w:rsidP="00052D74">
      <w:pPr>
        <w:ind w:left="720"/>
        <w:rPr>
          <w:rFonts w:ascii="新細明體"/>
        </w:rPr>
      </w:pPr>
      <w:r w:rsidRPr="001A60DB">
        <w:rPr>
          <w:rFonts w:ascii="新細明體" w:hint="eastAsia"/>
        </w:rPr>
        <w:t xml:space="preserve">B.  </w:t>
      </w:r>
      <w:r w:rsidR="00FD5E27">
        <w:rPr>
          <w:rFonts w:ascii="新細明體" w:hint="eastAsia"/>
        </w:rPr>
        <w:t>引用一个</w:t>
      </w:r>
      <w:r w:rsidRPr="001A60DB">
        <w:rPr>
          <w:rFonts w:ascii="新細明體" w:hint="eastAsia"/>
        </w:rPr>
        <w:t>警句</w:t>
      </w:r>
      <w:r w:rsidR="00FD5E27">
        <w:rPr>
          <w:rFonts w:ascii="新細明體" w:hint="eastAsia"/>
        </w:rPr>
        <w:t>来</w:t>
      </w:r>
      <w:r w:rsidRPr="001A60DB">
        <w:rPr>
          <w:rFonts w:ascii="新細明體" w:hint="eastAsia"/>
        </w:rPr>
        <w:t>支持(v.15)</w:t>
      </w:r>
    </w:p>
    <w:p w14:paraId="086CF31E" w14:textId="77777777" w:rsidR="00F16EEE" w:rsidRDefault="00F16EEE" w:rsidP="00F16EEE">
      <w:pPr>
        <w:ind w:left="432" w:firstLine="288"/>
        <w:rPr>
          <w:rFonts w:ascii="新細明體"/>
        </w:rPr>
      </w:pPr>
      <w:r w:rsidRPr="001A60DB">
        <w:rPr>
          <w:rFonts w:ascii="新細明體" w:hint="eastAsia"/>
        </w:rPr>
        <w:t>v.15</w:t>
      </w:r>
      <w:r>
        <w:rPr>
          <w:rFonts w:ascii="新細明體" w:hint="eastAsia"/>
        </w:rPr>
        <w:t>“弯</w:t>
      </w:r>
      <w:r w:rsidRPr="001A60DB">
        <w:rPr>
          <w:rFonts w:ascii="新細明體" w:hint="eastAsia"/>
        </w:rPr>
        <w:t>曲”——</w:t>
      </w:r>
      <w:r>
        <w:rPr>
          <w:rFonts w:ascii="新細明體" w:hint="eastAsia"/>
        </w:rPr>
        <w:t>问</w:t>
      </w:r>
      <w:r w:rsidRPr="001A60DB">
        <w:rPr>
          <w:rFonts w:ascii="新細明體" w:hint="eastAsia"/>
        </w:rPr>
        <w:t>題不能解決，“缺少”——所需要的不能找到。不</w:t>
      </w:r>
      <w:r>
        <w:rPr>
          <w:rFonts w:ascii="新細明體" w:hint="eastAsia"/>
        </w:rPr>
        <w:t>管</w:t>
      </w:r>
      <w:r w:rsidRPr="001A60DB">
        <w:rPr>
          <w:rFonts w:ascii="新細明體" w:hint="eastAsia"/>
        </w:rPr>
        <w:t>你如何努力，神在掌管一切</w:t>
      </w:r>
    </w:p>
    <w:p w14:paraId="56B769DD" w14:textId="77777777" w:rsidR="00F16EEE" w:rsidRPr="001A60DB" w:rsidRDefault="00F16EEE" w:rsidP="00052D74">
      <w:pPr>
        <w:ind w:left="720"/>
        <w:rPr>
          <w:rFonts w:ascii="新細明體"/>
        </w:rPr>
      </w:pPr>
    </w:p>
    <w:p w14:paraId="55652451" w14:textId="77777777" w:rsidR="00052D74" w:rsidRPr="001A60DB" w:rsidRDefault="00052D74" w:rsidP="00052D74">
      <w:pPr>
        <w:rPr>
          <w:rFonts w:ascii="新細明體"/>
        </w:rPr>
      </w:pPr>
      <w:r w:rsidRPr="001A60DB">
        <w:rPr>
          <w:rFonts w:ascii="新細明體" w:hint="eastAsia"/>
        </w:rPr>
        <w:t>II.  第二</w:t>
      </w:r>
      <w:r w:rsidR="00842A34">
        <w:rPr>
          <w:rFonts w:ascii="新細明體" w:hint="eastAsia"/>
        </w:rPr>
        <w:t>个寻</w:t>
      </w:r>
      <w:r w:rsidRPr="001A60DB">
        <w:rPr>
          <w:rFonts w:ascii="新細明體" w:hint="eastAsia"/>
        </w:rPr>
        <w:t>找  (vv.16-18)</w:t>
      </w:r>
    </w:p>
    <w:p w14:paraId="242F19E2" w14:textId="77777777" w:rsidR="00052D74" w:rsidRDefault="00052D74" w:rsidP="00052D74">
      <w:pPr>
        <w:ind w:left="720"/>
        <w:rPr>
          <w:rFonts w:ascii="新細明體"/>
        </w:rPr>
      </w:pPr>
      <w:r w:rsidRPr="001A60DB">
        <w:rPr>
          <w:rFonts w:ascii="新細明體" w:hint="eastAsia"/>
        </w:rPr>
        <w:t>A.  追求智慧(vv.16-18)</w:t>
      </w:r>
    </w:p>
    <w:p w14:paraId="3E00C081" w14:textId="77777777" w:rsidR="00C116AE" w:rsidRDefault="00C116AE" w:rsidP="00C116AE">
      <w:pPr>
        <w:ind w:left="720" w:firstLine="288"/>
        <w:rPr>
          <w:rFonts w:ascii="新細明體"/>
        </w:rPr>
      </w:pPr>
      <w:r w:rsidRPr="001A60DB">
        <w:rPr>
          <w:rFonts w:ascii="新細明體" w:hint="eastAsia"/>
        </w:rPr>
        <w:t>v.16-18</w:t>
      </w:r>
      <w:bookmarkStart w:id="16" w:name="_VV384"/>
      <w:r>
        <w:rPr>
          <w:rFonts w:ascii="新細明體" w:hint="eastAsia"/>
        </w:rPr>
        <w:t>（所罗门真是挣扎）</w:t>
      </w:r>
      <w:r w:rsidRPr="001A60DB">
        <w:rPr>
          <w:rFonts w:ascii="新細明體" w:hint="eastAsia"/>
        </w:rPr>
        <w:t>他</w:t>
      </w:r>
      <w:bookmarkStart w:id="17" w:name="_VV385"/>
      <w:bookmarkEnd w:id="16"/>
      <w:r w:rsidRPr="001A60DB">
        <w:rPr>
          <w:rFonts w:ascii="新細明體" w:hint="eastAsia"/>
        </w:rPr>
        <w:t>以</w:t>
      </w:r>
      <w:bookmarkStart w:id="18" w:name="_VV386"/>
      <w:bookmarkEnd w:id="17"/>
      <w:r w:rsidRPr="001A60DB">
        <w:rPr>
          <w:rFonts w:ascii="新細明體" w:hint="eastAsia"/>
        </w:rPr>
        <w:t>他</w:t>
      </w:r>
      <w:bookmarkStart w:id="19" w:name="_VV387"/>
      <w:bookmarkEnd w:id="18"/>
      <w:r w:rsidRPr="001A60DB">
        <w:rPr>
          <w:rFonts w:ascii="新細明體" w:hint="eastAsia"/>
        </w:rPr>
        <w:t>的</w:t>
      </w:r>
      <w:bookmarkStart w:id="20" w:name="_VV388"/>
      <w:bookmarkEnd w:id="19"/>
      <w:r w:rsidRPr="001A60DB">
        <w:rPr>
          <w:rFonts w:ascii="新細明體" w:hint="eastAsia"/>
        </w:rPr>
        <w:t>智慧</w:t>
      </w:r>
      <w:bookmarkStart w:id="21" w:name="_VV392"/>
      <w:bookmarkEnd w:id="20"/>
      <w:r>
        <w:rPr>
          <w:rFonts w:ascii="新細明體" w:hint="eastAsia"/>
        </w:rPr>
        <w:t>为</w:t>
      </w:r>
      <w:r w:rsidRPr="001A60DB">
        <w:rPr>
          <w:rFonts w:ascii="新細明體" w:hint="eastAsia"/>
        </w:rPr>
        <w:t>例</w:t>
      </w:r>
      <w:bookmarkStart w:id="22" w:name="_VV393"/>
      <w:bookmarkEnd w:id="21"/>
      <w:r w:rsidRPr="001A60DB">
        <w:rPr>
          <w:rFonts w:ascii="新細明體" w:hint="eastAsia"/>
        </w:rPr>
        <w:t>，</w:t>
      </w:r>
      <w:bookmarkStart w:id="23" w:name="_VV394"/>
      <w:bookmarkEnd w:id="22"/>
      <w:r>
        <w:rPr>
          <w:rFonts w:ascii="新細明體" w:hint="eastAsia"/>
        </w:rPr>
        <w:t>说</w:t>
      </w:r>
      <w:r w:rsidRPr="001A60DB">
        <w:rPr>
          <w:rFonts w:ascii="新細明體" w:hint="eastAsia"/>
        </w:rPr>
        <w:t>明</w:t>
      </w:r>
      <w:bookmarkStart w:id="24" w:name="_VV395"/>
      <w:bookmarkEnd w:id="23"/>
      <w:r w:rsidRPr="001A60DB">
        <w:rPr>
          <w:rFonts w:ascii="新細明體" w:hint="eastAsia"/>
        </w:rPr>
        <w:t>得了</w:t>
      </w:r>
      <w:bookmarkStart w:id="25" w:name="_VV396"/>
      <w:bookmarkEnd w:id="24"/>
      <w:r w:rsidRPr="001A60DB">
        <w:rPr>
          <w:rFonts w:ascii="新細明體" w:hint="eastAsia"/>
        </w:rPr>
        <w:t>智慧</w:t>
      </w:r>
      <w:bookmarkStart w:id="26" w:name="_VV397"/>
      <w:bookmarkEnd w:id="25"/>
      <w:r>
        <w:rPr>
          <w:rFonts w:ascii="新細明體" w:hint="eastAsia"/>
        </w:rPr>
        <w:t>并</w:t>
      </w:r>
      <w:r w:rsidRPr="001A60DB">
        <w:rPr>
          <w:rFonts w:ascii="新細明體" w:hint="eastAsia"/>
        </w:rPr>
        <w:t>沒有</w:t>
      </w:r>
      <w:bookmarkStart w:id="27" w:name="_VV398"/>
      <w:bookmarkEnd w:id="26"/>
      <w:r w:rsidRPr="001A60DB">
        <w:rPr>
          <w:rFonts w:ascii="新細明體" w:hint="eastAsia"/>
        </w:rPr>
        <w:t>加添</w:t>
      </w:r>
      <w:bookmarkStart w:id="28" w:name="_VV400"/>
      <w:bookmarkEnd w:id="27"/>
      <w:r>
        <w:rPr>
          <w:rFonts w:ascii="新細明體" w:hint="eastAsia"/>
        </w:rPr>
        <w:t>什么</w:t>
      </w:r>
      <w:r w:rsidRPr="001A60DB">
        <w:rPr>
          <w:rFonts w:ascii="新細明體" w:hint="eastAsia"/>
        </w:rPr>
        <w:t>，</w:t>
      </w:r>
      <w:bookmarkStart w:id="29" w:name="_VV401"/>
      <w:bookmarkEnd w:id="28"/>
      <w:r w:rsidRPr="001A60DB">
        <w:rPr>
          <w:rFonts w:ascii="新細明體" w:hint="eastAsia"/>
        </w:rPr>
        <w:t>反而</w:t>
      </w:r>
      <w:bookmarkStart w:id="30" w:name="_VV402"/>
      <w:bookmarkEnd w:id="29"/>
      <w:r w:rsidRPr="001A60DB">
        <w:rPr>
          <w:rFonts w:ascii="新細明體" w:hint="eastAsia"/>
        </w:rPr>
        <w:t>是</w:t>
      </w:r>
      <w:bookmarkStart w:id="31" w:name="_VV414"/>
      <w:bookmarkEnd w:id="30"/>
      <w:r>
        <w:rPr>
          <w:rFonts w:ascii="新細明體" w:hint="eastAsia"/>
        </w:rPr>
        <w:t>愁烦</w:t>
      </w:r>
      <w:r w:rsidRPr="001A60DB">
        <w:rPr>
          <w:rFonts w:ascii="新細明體" w:hint="eastAsia"/>
        </w:rPr>
        <w:t>，</w:t>
      </w:r>
      <w:bookmarkEnd w:id="31"/>
      <w:r>
        <w:rPr>
          <w:rFonts w:ascii="新細明體" w:hint="eastAsia"/>
        </w:rPr>
        <w:t>忧伤</w:t>
      </w:r>
    </w:p>
    <w:p w14:paraId="3DE5E0B1" w14:textId="77777777" w:rsidR="00C116AE" w:rsidRDefault="00C116AE" w:rsidP="00C116AE">
      <w:pPr>
        <w:ind w:left="432" w:hanging="432"/>
        <w:rPr>
          <w:rFonts w:ascii="新細明體"/>
        </w:rPr>
      </w:pPr>
      <w:r>
        <w:rPr>
          <w:rFonts w:ascii="新細明體" w:hint="eastAsia"/>
        </w:rPr>
        <w:t>知识多的烦恼：</w:t>
      </w:r>
    </w:p>
    <w:p w14:paraId="36E9B93F" w14:textId="77777777" w:rsidR="00C116AE" w:rsidRDefault="00C116AE" w:rsidP="00833408">
      <w:pPr>
        <w:pStyle w:val="ListParagraph"/>
        <w:numPr>
          <w:ilvl w:val="0"/>
          <w:numId w:val="14"/>
        </w:numPr>
        <w:rPr>
          <w:rFonts w:ascii="新細明體"/>
        </w:rPr>
      </w:pPr>
      <w:r>
        <w:rPr>
          <w:rFonts w:ascii="新細明體" w:hint="eastAsia"/>
        </w:rPr>
        <w:t>会觉得自己的不足：学海无涯</w:t>
      </w:r>
    </w:p>
    <w:p w14:paraId="3F7482A6" w14:textId="77777777" w:rsidR="00C116AE" w:rsidRDefault="00C116AE" w:rsidP="00833408">
      <w:pPr>
        <w:pStyle w:val="ListParagraph"/>
        <w:numPr>
          <w:ilvl w:val="0"/>
          <w:numId w:val="14"/>
        </w:numPr>
        <w:rPr>
          <w:rFonts w:ascii="新細明體"/>
        </w:rPr>
      </w:pPr>
      <w:r>
        <w:rPr>
          <w:rFonts w:ascii="新細明體" w:hint="eastAsia"/>
        </w:rPr>
        <w:t>旁边的人的无知：孤芳自赏，高处不胜寒。</w:t>
      </w:r>
    </w:p>
    <w:p w14:paraId="73C4EF32" w14:textId="77777777" w:rsidR="00C116AE" w:rsidRDefault="00C116AE" w:rsidP="00833408">
      <w:pPr>
        <w:pStyle w:val="ListParagraph"/>
        <w:numPr>
          <w:ilvl w:val="0"/>
          <w:numId w:val="14"/>
        </w:numPr>
        <w:rPr>
          <w:rFonts w:ascii="新細明體"/>
        </w:rPr>
      </w:pPr>
      <w:r>
        <w:rPr>
          <w:rFonts w:ascii="新細明體" w:hint="eastAsia"/>
        </w:rPr>
        <w:t>朋友可能越少</w:t>
      </w:r>
    </w:p>
    <w:p w14:paraId="651949A6" w14:textId="77777777" w:rsidR="00C116AE" w:rsidRPr="001A60DB" w:rsidRDefault="00C116AE" w:rsidP="00833408">
      <w:pPr>
        <w:pStyle w:val="ListParagraph"/>
        <w:numPr>
          <w:ilvl w:val="0"/>
          <w:numId w:val="14"/>
        </w:numPr>
        <w:rPr>
          <w:rFonts w:ascii="新細明體"/>
        </w:rPr>
      </w:pPr>
      <w:r>
        <w:rPr>
          <w:rFonts w:ascii="新細明體" w:hint="eastAsia"/>
        </w:rPr>
        <w:t>越会看见更多的矛盾和黑暗，挫折感越增加</w:t>
      </w:r>
    </w:p>
    <w:p w14:paraId="162B4225" w14:textId="77777777" w:rsidR="00052D74" w:rsidRPr="001A60DB" w:rsidRDefault="00052D74" w:rsidP="00052D74">
      <w:pPr>
        <w:ind w:left="720"/>
        <w:rPr>
          <w:rFonts w:ascii="新細明體"/>
        </w:rPr>
      </w:pPr>
      <w:r w:rsidRPr="001A60DB">
        <w:rPr>
          <w:rFonts w:ascii="新細明體" w:hint="eastAsia"/>
        </w:rPr>
        <w:t>B.  引用一</w:t>
      </w:r>
      <w:r w:rsidR="00835DB8">
        <w:rPr>
          <w:rFonts w:ascii="新細明體" w:hint="eastAsia"/>
        </w:rPr>
        <w:t>个</w:t>
      </w:r>
      <w:r w:rsidRPr="001A60DB">
        <w:rPr>
          <w:rFonts w:ascii="新細明體" w:hint="eastAsia"/>
        </w:rPr>
        <w:t>警句</w:t>
      </w:r>
      <w:r w:rsidR="00835DB8">
        <w:rPr>
          <w:rFonts w:ascii="新細明體" w:hint="eastAsia"/>
        </w:rPr>
        <w:t>来</w:t>
      </w:r>
      <w:r w:rsidRPr="001A60DB">
        <w:rPr>
          <w:rFonts w:ascii="新細明體" w:hint="eastAsia"/>
        </w:rPr>
        <w:t>支持(v.18)</w:t>
      </w:r>
    </w:p>
    <w:p w14:paraId="14953AF1" w14:textId="77777777" w:rsidR="003B07B8" w:rsidRDefault="00097103" w:rsidP="00097103">
      <w:pPr>
        <w:rPr>
          <w:rFonts w:ascii="新細明體" w:hAnsi="新細明體" w:cs="Helvetica"/>
          <w:color w:val="10131A"/>
          <w:lang w:eastAsia="en-US"/>
        </w:rPr>
      </w:pPr>
      <w:r w:rsidRPr="00097103">
        <w:rPr>
          <w:rFonts w:ascii="新細明體" w:hAnsi="新細明體" w:cs="Helvetica" w:hint="eastAsia"/>
          <w:color w:val="10131A"/>
          <w:lang w:eastAsia="en-US"/>
        </w:rPr>
        <w:t xml:space="preserve">　　</w:t>
      </w:r>
    </w:p>
    <w:p w14:paraId="3C02FD8D" w14:textId="77777777" w:rsidR="00BC5E59" w:rsidRPr="00097103" w:rsidRDefault="00097103" w:rsidP="003B07B8">
      <w:pPr>
        <w:ind w:firstLine="360"/>
        <w:rPr>
          <w:rFonts w:ascii="新細明體" w:hAnsi="新細明體" w:cs="Helvetica"/>
          <w:color w:val="10131A"/>
          <w:lang w:eastAsia="en-US"/>
        </w:rPr>
      </w:pPr>
      <w:r w:rsidRPr="00097103">
        <w:rPr>
          <w:rFonts w:ascii="新細明體" w:hAnsi="新細明體" w:cs="Helvetica" w:hint="eastAsia"/>
          <w:color w:val="10131A"/>
          <w:lang w:eastAsia="en-US"/>
        </w:rPr>
        <w:t>多有知识，多有愁烦（一</w:t>
      </w:r>
      <w:r w:rsidRPr="00097103">
        <w:rPr>
          <w:rFonts w:ascii="新細明體" w:hAnsi="新細明體" w:cs="Helvetica"/>
          <w:color w:val="10131A"/>
          <w:lang w:eastAsia="en-US"/>
        </w:rPr>
        <w:t>12</w:t>
      </w:r>
      <w:r w:rsidRPr="00097103">
        <w:rPr>
          <w:rFonts w:ascii="新細明體" w:hAnsi="新細明體" w:cs="Helvetica" w:hint="eastAsia"/>
          <w:color w:val="10131A"/>
          <w:lang w:eastAsia="en-US"/>
        </w:rPr>
        <w:t>－</w:t>
      </w:r>
      <w:r w:rsidRPr="00097103">
        <w:rPr>
          <w:rFonts w:ascii="新細明體" w:hAnsi="新細明體" w:cs="Helvetica"/>
          <w:color w:val="10131A"/>
          <w:lang w:eastAsia="en-US"/>
        </w:rPr>
        <w:t>14</w:t>
      </w:r>
      <w:r w:rsidRPr="00097103">
        <w:rPr>
          <w:rFonts w:ascii="新細明體" w:hAnsi="新細明體" w:cs="Helvetica" w:hint="eastAsia"/>
          <w:color w:val="10131A"/>
          <w:lang w:eastAsia="en-US"/>
        </w:rPr>
        <w:t>，</w:t>
      </w:r>
      <w:r w:rsidRPr="00097103">
        <w:rPr>
          <w:rFonts w:ascii="新細明體" w:hAnsi="新細明體" w:cs="Helvetica"/>
          <w:color w:val="10131A"/>
          <w:lang w:eastAsia="en-US"/>
        </w:rPr>
        <w:t>17</w:t>
      </w:r>
      <w:r w:rsidRPr="00097103">
        <w:rPr>
          <w:rFonts w:ascii="新細明體" w:hAnsi="新細明體" w:cs="Helvetica" w:hint="eastAsia"/>
          <w:color w:val="10131A"/>
          <w:lang w:eastAsia="en-US"/>
        </w:rPr>
        <w:t>－</w:t>
      </w:r>
      <w:r w:rsidRPr="00097103">
        <w:rPr>
          <w:rFonts w:ascii="新細明體" w:hAnsi="新細明體" w:cs="Helvetica"/>
          <w:color w:val="10131A"/>
          <w:lang w:eastAsia="en-US"/>
        </w:rPr>
        <w:t>18</w:t>
      </w:r>
      <w:r w:rsidRPr="00097103">
        <w:rPr>
          <w:rFonts w:ascii="新細明體" w:hAnsi="新細明體" w:cs="Helvetica" w:hint="eastAsia"/>
          <w:color w:val="10131A"/>
          <w:lang w:eastAsia="en-US"/>
        </w:rPr>
        <w:t>）我们常说有智慧的人，能先知先觉。但这种人也是“先天下之忧而忧，后天下之乐而乐。”</w:t>
      </w:r>
    </w:p>
    <w:p w14:paraId="59C5E76F" w14:textId="77777777" w:rsidR="00052D74" w:rsidRPr="00846563" w:rsidRDefault="00052D74" w:rsidP="00846563">
      <w:pPr>
        <w:jc w:val="center"/>
        <w:rPr>
          <w:rFonts w:eastAsia="SimSun"/>
        </w:rPr>
      </w:pPr>
      <w:r>
        <w:rPr>
          <w:rFonts w:eastAsia="SimSun"/>
        </w:rPr>
        <w:br w:type="page"/>
      </w:r>
      <w:r w:rsidR="007E095C" w:rsidRPr="005F5D8E">
        <w:rPr>
          <w:rFonts w:ascii="新細明體" w:hint="eastAsia"/>
          <w:noProof/>
          <w:lang w:eastAsia="en-US"/>
        </w:rPr>
        <w:lastRenderedPageBreak/>
        <mc:AlternateContent>
          <mc:Choice Requires="wps">
            <w:drawing>
              <wp:anchor distT="0" distB="0" distL="114300" distR="114300" simplePos="0" relativeHeight="251628544" behindDoc="0" locked="0" layoutInCell="1" allowOverlap="1" wp14:anchorId="4F630CC7" wp14:editId="25EE1B9E">
                <wp:simplePos x="0" y="0"/>
                <wp:positionH relativeFrom="column">
                  <wp:posOffset>-365760</wp:posOffset>
                </wp:positionH>
                <wp:positionV relativeFrom="paragraph">
                  <wp:posOffset>-1463040</wp:posOffset>
                </wp:positionV>
                <wp:extent cx="2560320" cy="0"/>
                <wp:effectExtent l="15240" t="10160" r="27940" b="2794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115.15pt" to="172.85pt,-11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">
                <v:stroke dashstyle="dash"/>
              </v:line>
            </w:pict>
          </mc:Fallback>
        </mc:AlternateContent>
      </w:r>
      <w:r w:rsidR="00BD3A1E" w:rsidRPr="005F5D8E">
        <w:rPr>
          <w:rFonts w:ascii="新細明體" w:hint="eastAsia"/>
          <w:b/>
          <w:sz w:val="32"/>
          <w:szCs w:val="32"/>
        </w:rPr>
        <w:t>传道书</w:t>
      </w:r>
      <w:r w:rsidRPr="005F5D8E">
        <w:rPr>
          <w:rFonts w:ascii="新細明體" w:hint="eastAsia"/>
          <w:b/>
          <w:sz w:val="32"/>
          <w:szCs w:val="32"/>
        </w:rPr>
        <w:t xml:space="preserve">  第2章</w:t>
      </w:r>
    </w:p>
    <w:p w14:paraId="184C65AB" w14:textId="77777777" w:rsidR="00052D74" w:rsidRPr="0017712E" w:rsidRDefault="00131D2C" w:rsidP="009D1A97">
      <w:pPr>
        <w:numPr>
          <w:ilvl w:val="0"/>
          <w:numId w:val="3"/>
        </w:numPr>
        <w:tabs>
          <w:tab w:val="left" w:pos="6336"/>
        </w:tabs>
        <w:rPr>
          <w:rFonts w:eastAsia="華康中明體"/>
          <w:u w:val="single"/>
        </w:rPr>
      </w:pPr>
      <w:r w:rsidRPr="00131D2C">
        <w:rPr>
          <w:rFonts w:eastAsia="華康中明體"/>
          <w:u w:val="single"/>
        </w:rPr>
        <w:t>从享</w:t>
      </w:r>
      <w:r w:rsidRPr="00131D2C">
        <w:rPr>
          <w:rFonts w:ascii="新細明體" w:hAnsi="新細明體" w:cs="新細明體" w:hint="eastAsia"/>
          <w:u w:val="single"/>
        </w:rPr>
        <w:t>乐</w:t>
      </w:r>
      <w:r w:rsidRPr="00131D2C">
        <w:rPr>
          <w:rFonts w:eastAsia="華康中明體"/>
          <w:u w:val="single"/>
        </w:rPr>
        <w:t>中</w:t>
      </w:r>
      <w:r w:rsidRPr="00131D2C">
        <w:rPr>
          <w:rFonts w:ascii="新細明體" w:hAnsi="新細明體" w:cs="新細明體" w:hint="eastAsia"/>
          <w:u w:val="single"/>
        </w:rPr>
        <w:t>寻</w:t>
      </w:r>
      <w:r w:rsidR="00052D74" w:rsidRPr="0017712E">
        <w:rPr>
          <w:rFonts w:eastAsia="華康中明體"/>
          <w:u w:val="single"/>
        </w:rPr>
        <w:t>找</w:t>
      </w:r>
      <w:r w:rsidR="00052D74" w:rsidRPr="0017712E">
        <w:rPr>
          <w:rFonts w:eastAsia="華康中明體"/>
          <w:u w:val="single"/>
        </w:rPr>
        <w:t xml:space="preserve"> (2:1-11)</w:t>
      </w:r>
    </w:p>
    <w:p w14:paraId="45E50A84" w14:textId="77777777" w:rsidR="00F8503B" w:rsidRDefault="00F8503B" w:rsidP="00F8503B">
      <w:pPr>
        <w:rPr>
          <w:rFonts w:eastAsia="SimSun"/>
        </w:rPr>
      </w:pPr>
      <w:r>
        <w:rPr>
          <w:rFonts w:eastAsia="Arial Unicode MS"/>
          <w:lang w:eastAsia="zh-CN"/>
        </w:rPr>
        <w:t xml:space="preserve">v.1 </w:t>
      </w:r>
      <w:r>
        <w:rPr>
          <w:lang w:eastAsia="zh-CN"/>
        </w:rPr>
        <w:t>传道者</w:t>
      </w:r>
      <w:r w:rsidR="00C1386E">
        <w:rPr>
          <w:rFonts w:hint="eastAsia"/>
          <w:lang w:eastAsia="zh-CN"/>
        </w:rPr>
        <w:t>内心的一个对话，他</w:t>
      </w:r>
      <w:r>
        <w:rPr>
          <w:lang w:eastAsia="zh-CN"/>
        </w:rPr>
        <w:t>宣告他要寻找快乐的意义，是物质的快乐和享受。享福的原文是</w:t>
      </w:r>
      <w:r>
        <w:rPr>
          <w:lang w:eastAsia="zh-CN"/>
        </w:rPr>
        <w:t>“</w:t>
      </w:r>
      <w:r>
        <w:rPr>
          <w:rFonts w:ascii="Bwhebb" w:eastAsia="Arial Unicode MS" w:hAnsi="Bwhebb" w:cs="Bwhebb"/>
          <w:sz w:val="36"/>
          <w:szCs w:val="36"/>
          <w:lang w:eastAsia="zh-CN" w:bidi="he-IL"/>
        </w:rPr>
        <w:t>bAj</w:t>
      </w:r>
      <w:r>
        <w:rPr>
          <w:lang w:eastAsia="zh-CN"/>
        </w:rPr>
        <w:t>好</w:t>
      </w:r>
      <w:r>
        <w:rPr>
          <w:lang w:eastAsia="zh-CN"/>
        </w:rPr>
        <w:t>”</w:t>
      </w:r>
      <w:r>
        <w:rPr>
          <w:lang w:eastAsia="zh-CN"/>
        </w:rPr>
        <w:t>，这个字在传道书中多次出现。</w:t>
      </w:r>
    </w:p>
    <w:p w14:paraId="7ED14909" w14:textId="77777777" w:rsidR="002A39C3" w:rsidRDefault="002A39C3" w:rsidP="00F8503B">
      <w:pPr>
        <w:rPr>
          <w:rFonts w:eastAsia="Arial Unicode MS"/>
          <w:lang w:eastAsia="zh-CN"/>
        </w:rPr>
      </w:pPr>
    </w:p>
    <w:p w14:paraId="3DEBCB5E" w14:textId="77777777" w:rsidR="00F8503B" w:rsidRDefault="00F8503B" w:rsidP="00F8503B">
      <w:pPr>
        <w:rPr>
          <w:rFonts w:ascii="新細明體"/>
          <w:lang w:eastAsia="zh-CN"/>
        </w:rPr>
      </w:pPr>
      <w:r>
        <w:rPr>
          <w:rFonts w:eastAsia="Arial Unicode MS"/>
          <w:lang w:eastAsia="zh-CN"/>
        </w:rPr>
        <w:t xml:space="preserve">v.2  </w:t>
      </w:r>
      <w:r w:rsidR="00827CB3" w:rsidRPr="00B42046">
        <w:rPr>
          <w:rFonts w:ascii="新細明體" w:hint="eastAsia"/>
          <w:lang w:eastAsia="zh-CN"/>
        </w:rPr>
        <w:t>“嬉笑”</w:t>
      </w:r>
      <w:r w:rsidR="00827CB3">
        <w:rPr>
          <w:rFonts w:ascii="新細明體" w:hint="eastAsia"/>
          <w:lang w:eastAsia="zh-CN"/>
        </w:rPr>
        <w:t>指外在的高兴；“喜乐”指内心的快乐。</w:t>
      </w:r>
      <w:r>
        <w:rPr>
          <w:lang w:eastAsia="zh-CN"/>
        </w:rPr>
        <w:t>继续他的思想，讲出他的判断</w:t>
      </w:r>
      <w:r w:rsidR="009038B9">
        <w:rPr>
          <w:rFonts w:eastAsia="Arial Unicode MS"/>
          <w:lang w:eastAsia="zh-CN"/>
        </w:rPr>
        <w:t>(</w:t>
      </w:r>
      <w:r>
        <w:rPr>
          <w:lang w:eastAsia="zh-CN"/>
        </w:rPr>
        <w:t>箴言</w:t>
      </w:r>
      <w:r w:rsidR="006F3733">
        <w:rPr>
          <w:rFonts w:eastAsia="Arial Unicode MS"/>
          <w:lang w:eastAsia="zh-CN"/>
        </w:rPr>
        <w:t xml:space="preserve">14:13; 10:23; </w:t>
      </w:r>
      <w:r>
        <w:rPr>
          <w:rFonts w:eastAsia="Arial Unicode MS"/>
          <w:lang w:eastAsia="zh-CN"/>
        </w:rPr>
        <w:t>29</w:t>
      </w:r>
      <w:r w:rsidRPr="00B42046">
        <w:rPr>
          <w:rFonts w:ascii="新細明體" w:hint="eastAsia"/>
          <w:lang w:eastAsia="zh-CN"/>
        </w:rPr>
        <w:t>:9)</w:t>
      </w:r>
      <w:r w:rsidR="00B42046" w:rsidRPr="00B42046">
        <w:rPr>
          <w:rFonts w:ascii="新細明體" w:hint="eastAsia"/>
          <w:lang w:eastAsia="zh-CN"/>
        </w:rPr>
        <w:t>。</w:t>
      </w:r>
    </w:p>
    <w:p w14:paraId="19E59A9C" w14:textId="77777777" w:rsidR="000C01CE" w:rsidRDefault="000C01CE" w:rsidP="00F8503B">
      <w:pPr>
        <w:rPr>
          <w:rFonts w:eastAsia="Arial Unicode MS"/>
          <w:lang w:eastAsia="zh-CN"/>
        </w:rPr>
      </w:pPr>
    </w:p>
    <w:p w14:paraId="186914C3" w14:textId="77777777" w:rsidR="00F8503B" w:rsidRDefault="00F8503B" w:rsidP="00F8503B">
      <w:pPr>
        <w:rPr>
          <w:lang w:eastAsia="zh-CN"/>
        </w:rPr>
      </w:pPr>
      <w:r>
        <w:rPr>
          <w:rFonts w:eastAsia="Arial Unicode MS"/>
          <w:lang w:eastAsia="zh-CN"/>
        </w:rPr>
        <w:t>v.3  “</w:t>
      </w:r>
      <w:r>
        <w:rPr>
          <w:lang w:eastAsia="zh-CN"/>
        </w:rPr>
        <w:t>引导</w:t>
      </w:r>
      <w:r>
        <w:rPr>
          <w:lang w:eastAsia="zh-CN"/>
        </w:rPr>
        <w:t>”</w:t>
      </w:r>
      <w:r>
        <w:rPr>
          <w:lang w:eastAsia="zh-CN"/>
        </w:rPr>
        <w:t>表明传道者寻找人生意义，当然有人怀疑醉酒之后是否还能思想。</w:t>
      </w:r>
      <w:r w:rsidR="00A05F01">
        <w:rPr>
          <w:rFonts w:hint="eastAsia"/>
          <w:lang w:eastAsia="zh-CN"/>
        </w:rPr>
        <w:t>“舒畅”原文是伸展开的意思（王上</w:t>
      </w:r>
      <w:r w:rsidR="00A05F01">
        <w:rPr>
          <w:rFonts w:hint="eastAsia"/>
          <w:lang w:eastAsia="zh-CN"/>
        </w:rPr>
        <w:t>22:34</w:t>
      </w:r>
      <w:r w:rsidR="00A05F01">
        <w:rPr>
          <w:rFonts w:hint="eastAsia"/>
          <w:lang w:eastAsia="zh-CN"/>
        </w:rPr>
        <w:t>拉弓），使身体很舒服。</w:t>
      </w:r>
      <w:r w:rsidR="00725835">
        <w:rPr>
          <w:rFonts w:hint="eastAsia"/>
          <w:lang w:eastAsia="zh-CN"/>
        </w:rPr>
        <w:t>“持住”在雅歌里是</w:t>
      </w:r>
      <w:r w:rsidR="00725835" w:rsidRPr="00004A25">
        <w:rPr>
          <w:rFonts w:hint="eastAsia"/>
          <w:highlight w:val="yellow"/>
          <w:lang w:eastAsia="zh-CN"/>
        </w:rPr>
        <w:t>擒拿</w:t>
      </w:r>
      <w:r w:rsidR="00725835">
        <w:rPr>
          <w:rFonts w:hint="eastAsia"/>
          <w:lang w:eastAsia="zh-CN"/>
        </w:rPr>
        <w:t>小狐狸</w:t>
      </w:r>
      <w:r w:rsidR="00E51C0F">
        <w:rPr>
          <w:rFonts w:hint="eastAsia"/>
          <w:lang w:eastAsia="zh-CN"/>
        </w:rPr>
        <w:t>，紧紧抓住不要犯罪</w:t>
      </w:r>
      <w:r w:rsidR="00725835">
        <w:rPr>
          <w:rFonts w:hint="eastAsia"/>
          <w:lang w:eastAsia="zh-CN"/>
        </w:rPr>
        <w:t>。</w:t>
      </w:r>
    </w:p>
    <w:p w14:paraId="124E3843" w14:textId="77777777" w:rsidR="000C01CE" w:rsidRDefault="000C01CE" w:rsidP="00F8503B">
      <w:pPr>
        <w:rPr>
          <w:rFonts w:eastAsia="Arial Unicode MS"/>
          <w:lang w:eastAsia="zh-CN"/>
        </w:rPr>
      </w:pPr>
    </w:p>
    <w:p w14:paraId="5DD11763" w14:textId="77777777" w:rsidR="00F8503B" w:rsidRDefault="00F8503B" w:rsidP="00F8503B">
      <w:pPr>
        <w:rPr>
          <w:lang w:eastAsia="zh-CN"/>
        </w:rPr>
      </w:pPr>
      <w:r>
        <w:rPr>
          <w:rFonts w:eastAsia="Arial Unicode MS"/>
          <w:lang w:eastAsia="zh-CN"/>
        </w:rPr>
        <w:t xml:space="preserve">vv.4-8  </w:t>
      </w:r>
      <w:r>
        <w:rPr>
          <w:lang w:eastAsia="zh-CN"/>
        </w:rPr>
        <w:t>一连串建造与享受</w:t>
      </w:r>
      <w:r w:rsidR="00D06014">
        <w:rPr>
          <w:rFonts w:hint="eastAsia"/>
          <w:lang w:eastAsia="zh-CN"/>
        </w:rPr>
        <w:t>（工作来满足自己</w:t>
      </w:r>
      <w:r w:rsidR="00245CA4">
        <w:rPr>
          <w:rFonts w:hint="eastAsia"/>
          <w:lang w:eastAsia="zh-CN"/>
        </w:rPr>
        <w:t>，一切都是为自己</w:t>
      </w:r>
      <w:r w:rsidR="00D06014">
        <w:rPr>
          <w:rFonts w:hint="eastAsia"/>
          <w:lang w:eastAsia="zh-CN"/>
        </w:rPr>
        <w:t>）</w:t>
      </w:r>
    </w:p>
    <w:p w14:paraId="397B21E2" w14:textId="77777777" w:rsidR="00D06014" w:rsidRPr="004B515B" w:rsidRDefault="00342256" w:rsidP="004B515B">
      <w:pPr>
        <w:ind w:left="360"/>
        <w:rPr>
          <w:rFonts w:ascii="新細明體"/>
        </w:rPr>
      </w:pPr>
      <w:r w:rsidRPr="004B515B">
        <w:rPr>
          <w:rFonts w:ascii="新細明體" w:hint="eastAsia"/>
        </w:rPr>
        <w:t xml:space="preserve">v4 </w:t>
      </w:r>
      <w:r w:rsidR="0081184D" w:rsidRPr="004B515B">
        <w:rPr>
          <w:rFonts w:ascii="新細明體" w:hint="eastAsia"/>
        </w:rPr>
        <w:t>大工程：圣殿，最大的石头有四层楼高，内殿都是黄金</w:t>
      </w:r>
    </w:p>
    <w:p w14:paraId="43CFAAAD" w14:textId="77777777" w:rsidR="004B78C0" w:rsidRPr="004B515B" w:rsidRDefault="004B78C0" w:rsidP="004B515B">
      <w:pPr>
        <w:ind w:left="360"/>
        <w:rPr>
          <w:rFonts w:ascii="新細明體"/>
        </w:rPr>
      </w:pPr>
      <w:r w:rsidRPr="004B515B">
        <w:rPr>
          <w:rFonts w:ascii="新細明體" w:hint="eastAsia"/>
        </w:rPr>
        <w:t>v5</w:t>
      </w:r>
      <w:r w:rsidR="000F146B" w:rsidRPr="004B515B">
        <w:rPr>
          <w:rFonts w:ascii="新細明體" w:hint="eastAsia"/>
        </w:rPr>
        <w:t>珍奇的植物供</w:t>
      </w:r>
      <w:r w:rsidRPr="004B515B">
        <w:rPr>
          <w:rFonts w:ascii="新細明體" w:hint="eastAsia"/>
        </w:rPr>
        <w:t>观赏</w:t>
      </w:r>
      <w:r w:rsidR="0014762A" w:rsidRPr="004B515B">
        <w:rPr>
          <w:rFonts w:ascii="新細明體" w:hint="eastAsia"/>
        </w:rPr>
        <w:t>。“园囿”像波斯的文字，</w:t>
      </w:r>
      <w:r w:rsidR="00072DE3" w:rsidRPr="004B515B">
        <w:rPr>
          <w:rFonts w:ascii="新細明體" w:hint="eastAsia"/>
        </w:rPr>
        <w:t>认为作者不是所罗门的原因之一。</w:t>
      </w:r>
      <w:r w:rsidR="00E83738" w:rsidRPr="004B515B">
        <w:rPr>
          <w:rFonts w:ascii="新細明體"/>
        </w:rPr>
        <w:t>我們不難想象他帶領朋 友到處遊覽時,</w:t>
      </w:r>
      <w:r w:rsidR="00E357E9">
        <w:rPr>
          <w:rFonts w:ascii="新細明體" w:hint="eastAsia"/>
        </w:rPr>
        <w:t xml:space="preserve"> </w:t>
      </w:r>
      <w:r w:rsidR="00E83738" w:rsidRPr="004B515B">
        <w:rPr>
          <w:rFonts w:ascii="新細明體"/>
        </w:rPr>
        <w:t xml:space="preserve">友人的驚歎熱衷之言使他不 禁自滿起來。 </w:t>
      </w:r>
    </w:p>
    <w:p w14:paraId="10D384F2" w14:textId="77777777" w:rsidR="000F146B" w:rsidRPr="004B515B" w:rsidRDefault="000F146B" w:rsidP="004B515B">
      <w:pPr>
        <w:ind w:left="360"/>
        <w:rPr>
          <w:rFonts w:ascii="新細明體"/>
        </w:rPr>
      </w:pPr>
      <w:r w:rsidRPr="004B515B">
        <w:rPr>
          <w:rFonts w:ascii="新細明體" w:hint="eastAsia"/>
        </w:rPr>
        <w:t>v6 以色列缺水</w:t>
      </w:r>
    </w:p>
    <w:p w14:paraId="1D9FE014" w14:textId="77777777" w:rsidR="000F146B" w:rsidRPr="004B515B" w:rsidRDefault="000F146B" w:rsidP="004B515B">
      <w:pPr>
        <w:ind w:left="360"/>
        <w:rPr>
          <w:rFonts w:ascii="新細明體"/>
        </w:rPr>
      </w:pPr>
      <w:r w:rsidRPr="004B515B">
        <w:rPr>
          <w:rFonts w:ascii="新細明體" w:hint="eastAsia"/>
        </w:rPr>
        <w:t>v7 人的财富：众多牛羊。要很多仆人来服事他；有买来的，有仆人生的。</w:t>
      </w:r>
    </w:p>
    <w:p w14:paraId="19642088" w14:textId="77777777" w:rsidR="00A40E3A" w:rsidRPr="004B515B" w:rsidRDefault="00B51D90" w:rsidP="004B515B">
      <w:pPr>
        <w:ind w:left="360"/>
        <w:rPr>
          <w:rFonts w:ascii="新細明體"/>
        </w:rPr>
      </w:pPr>
      <w:r w:rsidRPr="004B515B">
        <w:rPr>
          <w:rFonts w:ascii="新細明體" w:hint="eastAsia"/>
        </w:rPr>
        <w:t>v8  最富有的王</w:t>
      </w:r>
      <w:r w:rsidR="00A40E3A" w:rsidRPr="004B515B">
        <w:rPr>
          <w:rFonts w:ascii="新細明體" w:hint="eastAsia"/>
        </w:rPr>
        <w:t>（比如</w:t>
      </w:r>
      <w:r w:rsidR="00A40E3A" w:rsidRPr="004B515B">
        <w:rPr>
          <w:rFonts w:ascii="新細明體"/>
        </w:rPr>
        <w:t xml:space="preserve">示巴女王 </w:t>
      </w:r>
      <w:r w:rsidR="00A40E3A" w:rsidRPr="004B515B">
        <w:rPr>
          <w:rFonts w:ascii="新細明體" w:hint="eastAsia"/>
        </w:rPr>
        <w:t>上贡）</w:t>
      </w:r>
      <w:r w:rsidRPr="004B515B">
        <w:rPr>
          <w:rFonts w:ascii="新細明體" w:hint="eastAsia"/>
        </w:rPr>
        <w:t>。唱歌的。各种物品。妃嫔（王上11:1-3）</w:t>
      </w:r>
      <w:r w:rsidR="00A40E3A" w:rsidRPr="004B515B">
        <w:rPr>
          <w:rFonts w:ascii="新細明體"/>
        </w:rPr>
        <w:t xml:space="preserve">只須想 想在後宮內滿是嫉妒、閒語、背後說人的壞 話就知道! </w:t>
      </w:r>
    </w:p>
    <w:p w14:paraId="3140BCE7" w14:textId="77777777" w:rsidR="000C01CE" w:rsidRPr="00B61374" w:rsidRDefault="000C01CE" w:rsidP="00F8503B">
      <w:pPr>
        <w:rPr>
          <w:rFonts w:ascii="新細明體"/>
          <w:lang w:eastAsia="zh-CN"/>
        </w:rPr>
      </w:pPr>
    </w:p>
    <w:p w14:paraId="1B9BA5F0" w14:textId="77777777" w:rsidR="00F8503B" w:rsidRPr="00B61374" w:rsidRDefault="00F8503B" w:rsidP="00F8503B">
      <w:pPr>
        <w:rPr>
          <w:rFonts w:ascii="新細明體"/>
          <w:lang w:eastAsia="zh-CN"/>
        </w:rPr>
      </w:pPr>
      <w:r w:rsidRPr="00B61374">
        <w:rPr>
          <w:rFonts w:ascii="新細明體" w:hint="eastAsia"/>
          <w:lang w:eastAsia="zh-CN"/>
        </w:rPr>
        <w:t>vv.9-10  对上面享受的总结，</w:t>
      </w:r>
    </w:p>
    <w:p w14:paraId="3D39AE9F" w14:textId="77777777" w:rsidR="000C01CE" w:rsidRPr="00B61374" w:rsidRDefault="000C01CE" w:rsidP="00F8503B">
      <w:pPr>
        <w:rPr>
          <w:rFonts w:ascii="新細明體"/>
          <w:lang w:eastAsia="zh-CN"/>
        </w:rPr>
      </w:pPr>
    </w:p>
    <w:p w14:paraId="68ECD9B5" w14:textId="77777777" w:rsidR="00F8503B" w:rsidRDefault="00F8503B" w:rsidP="00F8503B">
      <w:pPr>
        <w:rPr>
          <w:rFonts w:eastAsia="SimSun"/>
        </w:rPr>
      </w:pPr>
      <w:r>
        <w:rPr>
          <w:rFonts w:eastAsia="Arial Unicode MS"/>
          <w:lang w:eastAsia="zh-CN"/>
        </w:rPr>
        <w:t xml:space="preserve">v.11  </w:t>
      </w:r>
      <w:r>
        <w:rPr>
          <w:lang w:eastAsia="zh-CN"/>
        </w:rPr>
        <w:t>传道者发现他一切努力的所得，都是虚空。</w:t>
      </w:r>
    </w:p>
    <w:p w14:paraId="6168EDB0" w14:textId="77777777" w:rsidR="0042222A" w:rsidRDefault="0042222A" w:rsidP="00D253E6"/>
    <w:p w14:paraId="11735939" w14:textId="77777777" w:rsidR="002060F4" w:rsidRDefault="0092023F" w:rsidP="00B323D1">
      <w:pPr>
        <w:ind w:firstLine="720"/>
      </w:pPr>
      <w:r>
        <w:rPr>
          <w:rFonts w:hint="eastAsia"/>
        </w:rPr>
        <w:t>这是所罗门王亲身的经验。（王上</w:t>
      </w:r>
      <w:r>
        <w:rPr>
          <w:rFonts w:hint="eastAsia"/>
        </w:rPr>
        <w:t>10:</w:t>
      </w:r>
      <w:r w:rsidRPr="0092023F">
        <w:t>23</w:t>
      </w:r>
      <w:r>
        <w:rPr>
          <w:rFonts w:hint="eastAsia"/>
        </w:rPr>
        <w:t>）</w:t>
      </w:r>
      <w:r w:rsidRPr="0092023F">
        <w:rPr>
          <w:rFonts w:hint="eastAsia"/>
        </w:rPr>
        <w:t>作为一个过来人的他，说的话是具有份量的。</w:t>
      </w:r>
    </w:p>
    <w:p w14:paraId="1132A2D9" w14:textId="77777777" w:rsidR="00052D74" w:rsidRDefault="00052D74" w:rsidP="0092023F">
      <w:pPr>
        <w:ind w:firstLine="720"/>
      </w:pPr>
    </w:p>
    <w:p w14:paraId="5E9E08B7" w14:textId="77777777" w:rsidR="00052D74" w:rsidRPr="0017712E" w:rsidRDefault="00052D74" w:rsidP="008038B7">
      <w:pPr>
        <w:numPr>
          <w:ilvl w:val="0"/>
          <w:numId w:val="3"/>
        </w:numPr>
        <w:tabs>
          <w:tab w:val="left" w:pos="6336"/>
        </w:tabs>
        <w:rPr>
          <w:rFonts w:eastAsia="華康中明體"/>
          <w:u w:val="single"/>
          <w:lang w:eastAsia="zh-CN"/>
        </w:rPr>
      </w:pPr>
      <w:r w:rsidRPr="0017712E">
        <w:rPr>
          <w:rFonts w:eastAsia="華康中明體"/>
          <w:u w:val="single"/>
          <w:lang w:eastAsia="zh-CN"/>
        </w:rPr>
        <w:t>智愚皆</w:t>
      </w:r>
      <w:r w:rsidR="00EE27D7">
        <w:rPr>
          <w:rFonts w:ascii="宋体" w:eastAsia="宋体" w:hAnsi="宋体" w:cs="宋体" w:hint="eastAsia"/>
          <w:u w:val="single"/>
          <w:lang w:eastAsia="zh-CN"/>
        </w:rPr>
        <w:t>虚</w:t>
      </w:r>
      <w:r w:rsidRPr="0017712E">
        <w:rPr>
          <w:rFonts w:eastAsia="華康中明體"/>
          <w:u w:val="single"/>
          <w:lang w:eastAsia="zh-CN"/>
        </w:rPr>
        <w:t>空</w:t>
      </w:r>
      <w:r w:rsidRPr="0017712E">
        <w:rPr>
          <w:rFonts w:eastAsia="華康中明體"/>
          <w:u w:val="single"/>
          <w:lang w:eastAsia="zh-CN"/>
        </w:rPr>
        <w:t xml:space="preserve"> (2:12-16)</w:t>
      </w:r>
    </w:p>
    <w:p w14:paraId="6FC142EC" w14:textId="77777777" w:rsidR="00052D74" w:rsidRDefault="00052D74" w:rsidP="00052D74"/>
    <w:p w14:paraId="64314DE5" w14:textId="77777777" w:rsidR="000F4E78" w:rsidRPr="00B323D1" w:rsidRDefault="000F4E78" w:rsidP="000F4E78">
      <w:pPr>
        <w:rPr>
          <w:rFonts w:eastAsia="SimSun"/>
        </w:rPr>
      </w:pPr>
      <w:r>
        <w:rPr>
          <w:lang w:eastAsia="zh-CN"/>
        </w:rPr>
        <w:t>这一段他反过来思想智慧，因为他是一个智慧人</w:t>
      </w:r>
      <w:r w:rsidR="009038B9">
        <w:rPr>
          <w:rFonts w:eastAsia="Arial Unicode MS"/>
          <w:lang w:eastAsia="zh-CN"/>
        </w:rPr>
        <w:t>(</w:t>
      </w:r>
      <w:r w:rsidR="009038B9" w:rsidRPr="009038B9">
        <w:rPr>
          <w:rFonts w:ascii="新細明體" w:hAnsi="新細明體" w:hint="eastAsia"/>
          <w:lang w:eastAsia="zh-CN"/>
        </w:rPr>
        <w:t>传</w:t>
      </w:r>
      <w:r>
        <w:rPr>
          <w:rFonts w:eastAsia="Arial Unicode MS"/>
          <w:lang w:eastAsia="zh-CN"/>
        </w:rPr>
        <w:t>12:9)</w:t>
      </w:r>
      <w:r>
        <w:rPr>
          <w:lang w:eastAsia="zh-CN"/>
        </w:rPr>
        <w:t>。看起来他惧怕死亡，是另一个角度的反省。</w:t>
      </w:r>
    </w:p>
    <w:p w14:paraId="52863543" w14:textId="77777777" w:rsidR="000F4E78" w:rsidRDefault="000F4E78" w:rsidP="000F4E78">
      <w:r>
        <w:rPr>
          <w:rFonts w:eastAsia="Arial Unicode MS"/>
          <w:lang w:eastAsia="zh-CN"/>
        </w:rPr>
        <w:t xml:space="preserve">v.12  </w:t>
      </w:r>
      <w:r>
        <w:rPr>
          <w:rFonts w:ascii="SimSun" w:eastAsia="Arial Unicode MS" w:hAnsi="SimSun"/>
          <w:lang w:eastAsia="zh-CN"/>
        </w:rPr>
        <w:t>“</w:t>
      </w:r>
      <w:r>
        <w:rPr>
          <w:u w:val="single"/>
          <w:lang w:eastAsia="zh-CN"/>
        </w:rPr>
        <w:t>我转念</w:t>
      </w:r>
      <w:r>
        <w:rPr>
          <w:rFonts w:ascii="SimSun" w:hAnsi="SimSun"/>
          <w:lang w:eastAsia="zh-CN"/>
        </w:rPr>
        <w:t>”</w:t>
      </w:r>
      <w:r>
        <w:rPr>
          <w:lang w:eastAsia="zh-CN"/>
        </w:rPr>
        <w:t>从一个题目</w:t>
      </w:r>
      <w:r>
        <w:rPr>
          <w:lang w:eastAsia="zh-CN"/>
        </w:rPr>
        <w:t>“</w:t>
      </w:r>
      <w:r>
        <w:rPr>
          <w:lang w:eastAsia="zh-CN"/>
        </w:rPr>
        <w:t>享乐</w:t>
      </w:r>
      <w:r>
        <w:rPr>
          <w:lang w:eastAsia="zh-CN"/>
        </w:rPr>
        <w:t>”</w:t>
      </w:r>
      <w:r>
        <w:rPr>
          <w:lang w:eastAsia="zh-CN"/>
        </w:rPr>
        <w:t>转到</w:t>
      </w:r>
      <w:r>
        <w:rPr>
          <w:rFonts w:ascii="SimSun" w:hAnsi="SimSun"/>
          <w:lang w:eastAsia="zh-CN"/>
        </w:rPr>
        <w:t>“</w:t>
      </w:r>
      <w:r>
        <w:rPr>
          <w:lang w:eastAsia="zh-CN"/>
        </w:rPr>
        <w:t>智慧和愚昧</w:t>
      </w:r>
      <w:r>
        <w:rPr>
          <w:rFonts w:ascii="SimSun" w:hAnsi="SimSun"/>
          <w:lang w:eastAsia="zh-CN"/>
        </w:rPr>
        <w:t>”</w:t>
      </w:r>
      <w:r>
        <w:rPr>
          <w:rFonts w:ascii="SimSun" w:hAnsi="SimSun"/>
          <w:lang w:eastAsia="zh-CN"/>
        </w:rPr>
        <w:t>。</w:t>
      </w:r>
      <w:r>
        <w:rPr>
          <w:rFonts w:ascii="SimSun" w:hAnsi="SimSun"/>
          <w:lang w:eastAsia="zh-CN"/>
        </w:rPr>
        <w:t>“</w:t>
      </w:r>
      <w:r>
        <w:rPr>
          <w:u w:val="single"/>
          <w:lang w:eastAsia="zh-CN"/>
        </w:rPr>
        <w:t>在王以后而来的人还能做什么呢？</w:t>
      </w:r>
      <w:r>
        <w:rPr>
          <w:rFonts w:ascii="SimSun" w:hAnsi="SimSun"/>
          <w:lang w:eastAsia="zh-CN"/>
        </w:rPr>
        <w:t>”</w:t>
      </w:r>
      <w:r>
        <w:rPr>
          <w:rFonts w:ascii="SimSun" w:hAnsi="SimSun"/>
          <w:lang w:eastAsia="zh-CN"/>
        </w:rPr>
        <w:t>这是一句难以解释的话，可以简单的解释为</w:t>
      </w:r>
      <w:r>
        <w:rPr>
          <w:rFonts w:ascii="SimSun" w:hAnsi="SimSun"/>
          <w:lang w:eastAsia="zh-CN"/>
        </w:rPr>
        <w:t>——</w:t>
      </w:r>
      <w:r>
        <w:rPr>
          <w:rFonts w:ascii="SimSun" w:hAnsi="SimSun"/>
          <w:lang w:eastAsia="zh-CN"/>
        </w:rPr>
        <w:t>如果王不能找到答案，就没有人能够找到。</w:t>
      </w:r>
    </w:p>
    <w:p w14:paraId="01B63AD6" w14:textId="77777777" w:rsidR="000B3C10" w:rsidRDefault="000B3C10" w:rsidP="000F4E78">
      <w:pPr>
        <w:rPr>
          <w:rFonts w:eastAsia="Arial Unicode MS"/>
          <w:lang w:eastAsia="zh-CN"/>
        </w:rPr>
      </w:pPr>
    </w:p>
    <w:p w14:paraId="46FBE202" w14:textId="77777777" w:rsidR="0047178D" w:rsidRPr="0047178D" w:rsidRDefault="000F4E78" w:rsidP="000F4E78">
      <w:pPr>
        <w:rPr>
          <w:lang w:eastAsia="zh-CN"/>
        </w:rPr>
      </w:pPr>
      <w:r>
        <w:rPr>
          <w:rFonts w:eastAsia="Arial Unicode MS"/>
          <w:lang w:eastAsia="zh-CN"/>
        </w:rPr>
        <w:t xml:space="preserve">v.13  </w:t>
      </w:r>
      <w:r>
        <w:rPr>
          <w:lang w:eastAsia="zh-CN"/>
        </w:rPr>
        <w:t>引用一般人对智慧的了解，是为了让读者读到下面的时候，惊讶于相反的结论。</w:t>
      </w:r>
    </w:p>
    <w:p w14:paraId="481A3E65" w14:textId="77777777" w:rsidR="004E5016" w:rsidRPr="004E5016" w:rsidRDefault="004E5016" w:rsidP="004E5016">
      <w:pPr>
        <w:rPr>
          <w:rFonts w:eastAsia="Arial Unicode MS"/>
          <w:lang w:eastAsia="zh-CN"/>
        </w:rPr>
      </w:pPr>
    </w:p>
    <w:p w14:paraId="31D8871A" w14:textId="77777777" w:rsidR="000F4E78" w:rsidRDefault="000F4E78" w:rsidP="000F4E78">
      <w:pPr>
        <w:rPr>
          <w:lang w:eastAsia="zh-CN"/>
        </w:rPr>
      </w:pPr>
      <w:r>
        <w:rPr>
          <w:rFonts w:eastAsia="Arial Unicode MS"/>
          <w:lang w:eastAsia="zh-CN"/>
        </w:rPr>
        <w:t xml:space="preserve">v.14  </w:t>
      </w:r>
      <w:r>
        <w:rPr>
          <w:lang w:eastAsia="zh-CN"/>
        </w:rPr>
        <w:t>前半节继续上一节的理解，下半节给出令人惊讶的结论</w:t>
      </w:r>
      <w:r>
        <w:rPr>
          <w:lang w:eastAsia="zh-CN"/>
        </w:rPr>
        <w:t>——</w:t>
      </w:r>
      <w:r>
        <w:rPr>
          <w:lang w:eastAsia="zh-CN"/>
        </w:rPr>
        <w:t>死亡。</w:t>
      </w:r>
    </w:p>
    <w:p w14:paraId="5AC3C530" w14:textId="77777777" w:rsidR="000B3C10" w:rsidRDefault="000B3C10" w:rsidP="000F4E78">
      <w:pPr>
        <w:rPr>
          <w:rFonts w:eastAsia="Arial Unicode MS"/>
          <w:lang w:eastAsia="zh-CN"/>
        </w:rPr>
      </w:pPr>
    </w:p>
    <w:p w14:paraId="2370ACFD" w14:textId="77777777" w:rsidR="000F4E78" w:rsidRDefault="000F4E78" w:rsidP="000F4E78">
      <w:pPr>
        <w:rPr>
          <w:rFonts w:eastAsia="SimSun"/>
        </w:rPr>
      </w:pPr>
      <w:r>
        <w:rPr>
          <w:rFonts w:eastAsia="Arial Unicode MS"/>
          <w:lang w:eastAsia="zh-CN"/>
        </w:rPr>
        <w:t xml:space="preserve">v.15  </w:t>
      </w:r>
      <w:r>
        <w:rPr>
          <w:lang w:eastAsia="zh-CN"/>
        </w:rPr>
        <w:t>自问自答</w:t>
      </w:r>
    </w:p>
    <w:p w14:paraId="34A924A0" w14:textId="77777777" w:rsidR="000B3C10" w:rsidRDefault="000B3C10" w:rsidP="000F4E78">
      <w:pPr>
        <w:rPr>
          <w:rFonts w:eastAsia="Arial Unicode MS"/>
          <w:lang w:eastAsia="zh-CN"/>
        </w:rPr>
      </w:pPr>
    </w:p>
    <w:p w14:paraId="57EEE93D" w14:textId="77777777" w:rsidR="00052D74" w:rsidRDefault="000F4E78" w:rsidP="000F4E78">
      <w:pPr>
        <w:rPr>
          <w:rFonts w:eastAsia="SimSun"/>
        </w:rPr>
      </w:pPr>
      <w:r>
        <w:rPr>
          <w:rFonts w:eastAsia="Arial Unicode MS"/>
          <w:lang w:eastAsia="zh-CN"/>
        </w:rPr>
        <w:t xml:space="preserve">v.16  </w:t>
      </w:r>
      <w:r>
        <w:rPr>
          <w:lang w:eastAsia="zh-CN"/>
        </w:rPr>
        <w:t>不但死亡困扰著传道者，他还知道很快就</w:t>
      </w:r>
      <w:r>
        <w:rPr>
          <w:lang w:eastAsia="zh-CN"/>
        </w:rPr>
        <w:t>“</w:t>
      </w:r>
      <w:r>
        <w:rPr>
          <w:u w:val="single"/>
          <w:lang w:eastAsia="zh-CN"/>
        </w:rPr>
        <w:t>无人记念</w:t>
      </w:r>
      <w:r>
        <w:rPr>
          <w:lang w:eastAsia="zh-CN"/>
        </w:rPr>
        <w:t>”</w:t>
      </w:r>
      <w:r>
        <w:rPr>
          <w:lang w:eastAsia="zh-CN"/>
        </w:rPr>
        <w:t>。这与其他的记载相反，</w:t>
      </w:r>
      <w:r w:rsidR="009038B9" w:rsidRPr="009038B9">
        <w:rPr>
          <w:rFonts w:ascii="新細明體" w:hAnsi="新細明體" w:hint="eastAsia"/>
          <w:lang w:eastAsia="zh-CN"/>
        </w:rPr>
        <w:t>箴</w:t>
      </w:r>
      <w:r w:rsidR="009038B9">
        <w:rPr>
          <w:rFonts w:eastAsia="Arial Unicode MS"/>
          <w:lang w:eastAsia="zh-CN"/>
        </w:rPr>
        <w:t xml:space="preserve">10:7, </w:t>
      </w:r>
      <w:r w:rsidR="009038B9" w:rsidRPr="009038B9">
        <w:rPr>
          <w:rFonts w:ascii="新細明體" w:hAnsi="新細明體" w:hint="eastAsia"/>
          <w:lang w:eastAsia="zh-CN"/>
        </w:rPr>
        <w:t>诗</w:t>
      </w:r>
      <w:r>
        <w:rPr>
          <w:rFonts w:eastAsia="Arial Unicode MS"/>
          <w:lang w:eastAsia="zh-CN"/>
        </w:rPr>
        <w:t>49:10-20</w:t>
      </w:r>
      <w:r>
        <w:rPr>
          <w:lang w:eastAsia="zh-CN"/>
        </w:rPr>
        <w:t>，这里的不同之处是因为把神加在其中</w:t>
      </w:r>
      <w:r w:rsidR="00052D74">
        <w:rPr>
          <w:rFonts w:eastAsia="SimSun" w:hint="eastAsia"/>
        </w:rPr>
        <w:t>。</w:t>
      </w:r>
    </w:p>
    <w:p w14:paraId="03769E35" w14:textId="77777777" w:rsidR="00052D74" w:rsidRDefault="00052D74" w:rsidP="00052D74">
      <w:pPr>
        <w:rPr>
          <w:rFonts w:eastAsia="SimSun"/>
        </w:rPr>
      </w:pPr>
    </w:p>
    <w:p w14:paraId="78A010F2" w14:textId="77777777" w:rsidR="00052D74" w:rsidRPr="00555A13" w:rsidRDefault="008E5A1F" w:rsidP="008E5A1F">
      <w:pPr>
        <w:ind w:firstLine="720"/>
        <w:rPr>
          <w:rFonts w:ascii="新細明體" w:hAnsi="新細明體"/>
        </w:rPr>
      </w:pPr>
      <w:r>
        <w:rPr>
          <w:rFonts w:ascii="新細明體" w:hAnsi="新細明體" w:hint="eastAsia"/>
        </w:rPr>
        <w:lastRenderedPageBreak/>
        <w:t>人</w:t>
      </w:r>
      <w:r w:rsidRPr="008E5A1F">
        <w:rPr>
          <w:rFonts w:ascii="新細明體" w:hAnsi="新細明體" w:hint="eastAsia"/>
        </w:rPr>
        <w:t xml:space="preserve">都会死亡，智慧的人不一定长寿，智慧与长寿无关，那么智慧的人，比愚昧的人又强得多少呢？ </w:t>
      </w:r>
      <w:r>
        <w:rPr>
          <w:rFonts w:ascii="新細明體" w:hAnsi="新細明體" w:hint="eastAsia"/>
        </w:rPr>
        <w:t>所罗门王这说法，我们</w:t>
      </w:r>
      <w:r w:rsidRPr="008E5A1F">
        <w:rPr>
          <w:rFonts w:ascii="新細明體" w:hAnsi="新細明體" w:hint="eastAsia"/>
        </w:rPr>
        <w:t>应该认同。智能和知识都是好的，但须要服在神掌管之下，否则也都是虚空。所罗门王提醒我们具有的智商学问，如果不能带领我们来到神的面前，可能成为我们的拦阻；因为“智者千得，必有一失。”所以我们不能夸耀自己的知识。</w:t>
      </w:r>
    </w:p>
    <w:p w14:paraId="2FB70EDF" w14:textId="77777777" w:rsidR="00052D74" w:rsidRDefault="00052D74" w:rsidP="009326B1"/>
    <w:p w14:paraId="1CC25DB3" w14:textId="77777777" w:rsidR="00052D74" w:rsidRPr="0017712E" w:rsidRDefault="00A9072A" w:rsidP="008038B7">
      <w:pPr>
        <w:numPr>
          <w:ilvl w:val="0"/>
          <w:numId w:val="3"/>
        </w:numPr>
        <w:tabs>
          <w:tab w:val="left" w:pos="6336"/>
        </w:tabs>
        <w:rPr>
          <w:rFonts w:eastAsia="華康中明體"/>
          <w:u w:val="single"/>
          <w:lang w:eastAsia="zh-CN"/>
        </w:rPr>
      </w:pPr>
      <w:r>
        <w:rPr>
          <w:rFonts w:ascii="宋体" w:eastAsia="宋体" w:hAnsi="宋体" w:cs="宋体" w:hint="eastAsia"/>
          <w:u w:val="single"/>
          <w:lang w:eastAsia="zh-CN"/>
        </w:rPr>
        <w:t>劳</w:t>
      </w:r>
      <w:r>
        <w:rPr>
          <w:rFonts w:eastAsia="華康中明體" w:hint="eastAsia"/>
          <w:u w:val="single"/>
          <w:lang w:eastAsia="zh-CN"/>
        </w:rPr>
        <w:t>碌是</w:t>
      </w:r>
      <w:r>
        <w:rPr>
          <w:rFonts w:ascii="宋体" w:eastAsia="宋体" w:hAnsi="宋体" w:cs="宋体" w:hint="eastAsia"/>
          <w:u w:val="single"/>
          <w:lang w:eastAsia="zh-CN"/>
        </w:rPr>
        <w:t>虚</w:t>
      </w:r>
      <w:r>
        <w:rPr>
          <w:rFonts w:eastAsia="華康中明體" w:hint="eastAsia"/>
          <w:u w:val="single"/>
          <w:lang w:eastAsia="zh-CN"/>
        </w:rPr>
        <w:t>空</w:t>
      </w:r>
      <w:r w:rsidR="00052D74" w:rsidRPr="0017712E">
        <w:rPr>
          <w:rFonts w:eastAsia="華康中明體"/>
          <w:u w:val="single"/>
          <w:lang w:eastAsia="zh-CN"/>
        </w:rPr>
        <w:t xml:space="preserve"> (2:17-26)</w:t>
      </w:r>
    </w:p>
    <w:p w14:paraId="679169F3" w14:textId="77777777" w:rsidR="00052D74" w:rsidRPr="00B323D1" w:rsidRDefault="00052D74" w:rsidP="00052D74">
      <w:pPr>
        <w:rPr>
          <w:rFonts w:eastAsia="SimSun"/>
        </w:rPr>
      </w:pPr>
    </w:p>
    <w:p w14:paraId="509A8BE2" w14:textId="77777777" w:rsidR="00C877B0" w:rsidRDefault="00C877B0" w:rsidP="00C877B0">
      <w:pPr>
        <w:rPr>
          <w:rFonts w:eastAsia="SimSun"/>
        </w:rPr>
      </w:pPr>
      <w:r>
        <w:rPr>
          <w:rFonts w:eastAsia="Arial Unicode MS"/>
          <w:lang w:eastAsia="zh-CN"/>
        </w:rPr>
        <w:t xml:space="preserve">v.17  </w:t>
      </w:r>
      <w:r>
        <w:rPr>
          <w:lang w:eastAsia="zh-CN"/>
        </w:rPr>
        <w:t>很多人把</w:t>
      </w:r>
      <w:r>
        <w:rPr>
          <w:rFonts w:eastAsia="Arial Unicode MS"/>
          <w:lang w:eastAsia="zh-CN"/>
        </w:rPr>
        <w:t>17</w:t>
      </w:r>
      <w:r>
        <w:rPr>
          <w:lang w:eastAsia="zh-CN"/>
        </w:rPr>
        <w:t>节归类在上一段，但是</w:t>
      </w:r>
      <w:r>
        <w:rPr>
          <w:rFonts w:eastAsia="Arial Unicode MS"/>
          <w:lang w:eastAsia="zh-CN"/>
        </w:rPr>
        <w:t>17</w:t>
      </w:r>
      <w:r>
        <w:rPr>
          <w:lang w:eastAsia="zh-CN"/>
        </w:rPr>
        <w:t>节和</w:t>
      </w:r>
      <w:r>
        <w:rPr>
          <w:rFonts w:eastAsia="Arial Unicode MS"/>
          <w:lang w:eastAsia="zh-CN"/>
        </w:rPr>
        <w:t>18</w:t>
      </w:r>
      <w:r>
        <w:rPr>
          <w:lang w:eastAsia="zh-CN"/>
        </w:rPr>
        <w:t>节的头一个字都是</w:t>
      </w:r>
      <w:r>
        <w:rPr>
          <w:lang w:eastAsia="zh-CN"/>
        </w:rPr>
        <w:t>“</w:t>
      </w:r>
      <w:r>
        <w:rPr>
          <w:lang w:eastAsia="zh-CN" w:bidi="he-IL"/>
        </w:rPr>
        <w:t xml:space="preserve"> </w:t>
      </w:r>
      <w:r>
        <w:rPr>
          <w:rFonts w:ascii="Bwhebb" w:eastAsia="Arial Unicode MS" w:hAnsi="Bwhebb" w:cs="Bwhebb"/>
          <w:sz w:val="36"/>
          <w:szCs w:val="36"/>
          <w:lang w:eastAsia="zh-CN" w:bidi="he-IL"/>
        </w:rPr>
        <w:t xml:space="preserve">ytianE’f'w&gt; </w:t>
      </w:r>
      <w:r>
        <w:rPr>
          <w:u w:val="single"/>
          <w:lang w:eastAsia="zh-CN"/>
        </w:rPr>
        <w:t>我恨恶</w:t>
      </w:r>
      <w:r>
        <w:rPr>
          <w:lang w:eastAsia="zh-CN"/>
        </w:rPr>
        <w:t>”</w:t>
      </w:r>
      <w:r>
        <w:rPr>
          <w:lang w:eastAsia="zh-CN"/>
        </w:rPr>
        <w:t>，</w:t>
      </w:r>
      <w:r w:rsidRPr="00441DC9">
        <w:rPr>
          <w:rFonts w:ascii="新細明體" w:hint="eastAsia"/>
          <w:lang w:eastAsia="zh-CN"/>
        </w:rPr>
        <w:t>可以说17节是对上一节的总结，也是开始了一个新的段落。“</w:t>
      </w:r>
      <w:r w:rsidRPr="00441DC9">
        <w:rPr>
          <w:rFonts w:ascii="新細明體" w:hint="eastAsia"/>
          <w:u w:val="single"/>
          <w:lang w:eastAsia="zh-CN"/>
        </w:rPr>
        <w:t>恨恶生命</w:t>
      </w:r>
      <w:r w:rsidRPr="00441DC9">
        <w:rPr>
          <w:rFonts w:ascii="新細明體" w:hint="eastAsia"/>
          <w:lang w:eastAsia="zh-CN"/>
        </w:rPr>
        <w:t>”对生命无奈的表达，比较约伯记3:1</w:t>
      </w:r>
      <w:r w:rsidR="00D120BE" w:rsidRPr="00441DC9">
        <w:rPr>
          <w:rFonts w:ascii="新細明體" w:hint="eastAsia"/>
          <w:lang w:eastAsia="zh-CN"/>
        </w:rPr>
        <w:t xml:space="preserve"> （ 此後，</w:t>
      </w:r>
      <w:r w:rsidR="00D120BE" w:rsidRPr="00441DC9">
        <w:rPr>
          <w:rFonts w:ascii="新細明體" w:hAnsi="宋体" w:cs="宋体" w:hint="eastAsia"/>
          <w:lang w:eastAsia="zh-CN"/>
        </w:rPr>
        <w:t>约</w:t>
      </w:r>
      <w:r w:rsidR="00D120BE" w:rsidRPr="00441DC9">
        <w:rPr>
          <w:rFonts w:ascii="新細明體" w:hint="eastAsia"/>
          <w:lang w:eastAsia="zh-CN"/>
        </w:rPr>
        <w:t>伯开口咒</w:t>
      </w:r>
      <w:r w:rsidR="00D120BE" w:rsidRPr="00441DC9">
        <w:rPr>
          <w:rFonts w:ascii="新細明體" w:hAnsi="宋体" w:cs="宋体" w:hint="eastAsia"/>
          <w:lang w:eastAsia="zh-CN"/>
        </w:rPr>
        <w:t>诅</w:t>
      </w:r>
      <w:r w:rsidR="00D120BE" w:rsidRPr="00441DC9">
        <w:rPr>
          <w:rFonts w:ascii="新細明體" w:hint="eastAsia"/>
          <w:lang w:eastAsia="zh-CN"/>
        </w:rPr>
        <w:t>自己的生日）</w:t>
      </w:r>
      <w:r w:rsidRPr="00441DC9">
        <w:rPr>
          <w:rFonts w:ascii="新細明體" w:hint="eastAsia"/>
          <w:lang w:eastAsia="zh-CN"/>
        </w:rPr>
        <w:t>。</w:t>
      </w:r>
    </w:p>
    <w:p w14:paraId="53F53990" w14:textId="77777777" w:rsidR="00084F9D" w:rsidRDefault="00084F9D" w:rsidP="00C877B0">
      <w:pPr>
        <w:rPr>
          <w:rFonts w:ascii="新細明體"/>
          <w:lang w:eastAsia="zh-CN"/>
        </w:rPr>
      </w:pPr>
    </w:p>
    <w:p w14:paraId="01AE28B3" w14:textId="77777777" w:rsidR="00C877B0" w:rsidRPr="00803AE4" w:rsidRDefault="00C877B0" w:rsidP="00C877B0">
      <w:pPr>
        <w:rPr>
          <w:rFonts w:ascii="新細明體"/>
          <w:lang w:eastAsia="zh-CN"/>
        </w:rPr>
      </w:pPr>
      <w:r w:rsidRPr="00803AE4">
        <w:rPr>
          <w:rFonts w:ascii="新細明體" w:hint="eastAsia"/>
          <w:lang w:eastAsia="zh-CN"/>
        </w:rPr>
        <w:t>v.18  非常负面的对他工作的意义作了总结。“</w:t>
      </w:r>
      <w:r w:rsidRPr="00803AE4">
        <w:rPr>
          <w:rFonts w:ascii="新細明體" w:hint="eastAsia"/>
          <w:u w:val="single"/>
          <w:lang w:eastAsia="zh-CN"/>
        </w:rPr>
        <w:t>我以后的人</w:t>
      </w:r>
      <w:r w:rsidR="006A76D8">
        <w:rPr>
          <w:rFonts w:ascii="新細明體" w:hint="eastAsia"/>
          <w:lang w:eastAsia="zh-CN"/>
        </w:rPr>
        <w:t>”传统上犹太人认为是</w:t>
      </w:r>
      <w:r w:rsidRPr="00803AE4">
        <w:rPr>
          <w:rFonts w:ascii="新細明體" w:hint="eastAsia"/>
          <w:lang w:eastAsia="zh-CN"/>
        </w:rPr>
        <w:t>罗波安，也就是他的儿子，他的后代，但是也有人认为是所有后面来的人。</w:t>
      </w:r>
    </w:p>
    <w:p w14:paraId="115C1746" w14:textId="77777777" w:rsidR="00255BCC" w:rsidRDefault="00255BCC" w:rsidP="00255BCC">
      <w:pPr>
        <w:rPr>
          <w:rFonts w:ascii="新細明體"/>
        </w:rPr>
      </w:pPr>
      <w:r w:rsidRPr="00255BCC">
        <w:rPr>
          <w:rFonts w:ascii="新細明體" w:hint="eastAsia"/>
        </w:rPr>
        <w:t>诗</w:t>
      </w:r>
      <w:r w:rsidRPr="00255BCC">
        <w:rPr>
          <w:rFonts w:ascii="新細明體"/>
        </w:rPr>
        <w:t xml:space="preserve"> 37:25 </w:t>
      </w:r>
      <w:r w:rsidRPr="00255BCC">
        <w:rPr>
          <w:rFonts w:ascii="新細明體" w:hint="eastAsia"/>
        </w:rPr>
        <w:t>我从前年幼，现在年老，却未见过义人被弃，也未见过他的後裔讨饭。</w:t>
      </w:r>
    </w:p>
    <w:p w14:paraId="14F58D69" w14:textId="77777777" w:rsidR="00255BCC" w:rsidRPr="00255BCC" w:rsidRDefault="00255BCC" w:rsidP="00255BCC">
      <w:pPr>
        <w:rPr>
          <w:rFonts w:ascii="新細明體"/>
        </w:rPr>
      </w:pPr>
    </w:p>
    <w:p w14:paraId="2B3EA95F" w14:textId="77777777" w:rsidR="0000364E" w:rsidRPr="00803AE4" w:rsidRDefault="0000364E" w:rsidP="00C877B0">
      <w:pPr>
        <w:rPr>
          <w:rFonts w:ascii="新細明體"/>
          <w:lang w:eastAsia="zh-CN"/>
        </w:rPr>
      </w:pPr>
      <w:r w:rsidRPr="00803AE4">
        <w:rPr>
          <w:rFonts w:ascii="新細明體" w:hint="eastAsia"/>
          <w:lang w:eastAsia="zh-CN"/>
        </w:rPr>
        <w:t>v.</w:t>
      </w:r>
      <w:r w:rsidR="00A04073" w:rsidRPr="00803AE4">
        <w:rPr>
          <w:rFonts w:ascii="新細明體" w:hint="eastAsia"/>
          <w:lang w:eastAsia="zh-CN"/>
        </w:rPr>
        <w:t>19</w:t>
      </w:r>
      <w:r w:rsidRPr="00803AE4">
        <w:rPr>
          <w:rFonts w:ascii="新細明體" w:hint="eastAsia"/>
          <w:lang w:eastAsia="zh-CN"/>
        </w:rPr>
        <w:t xml:space="preserve"> </w:t>
      </w:r>
      <w:r w:rsidR="00DF60C0" w:rsidRPr="00803AE4">
        <w:rPr>
          <w:rFonts w:ascii="新細明體" w:hint="eastAsia"/>
          <w:lang w:eastAsia="zh-CN"/>
        </w:rPr>
        <w:t>不知道留给谁，智慧人还ok，如果愚昧人呢？肯定挥霍掉了。</w:t>
      </w:r>
    </w:p>
    <w:p w14:paraId="1DF46C25" w14:textId="77777777" w:rsidR="00F064BC" w:rsidRPr="00F064BC" w:rsidRDefault="00F064BC" w:rsidP="00F064BC">
      <w:pPr>
        <w:rPr>
          <w:rFonts w:ascii="新細明體"/>
          <w:lang w:eastAsia="zh-CN"/>
        </w:rPr>
      </w:pPr>
    </w:p>
    <w:p w14:paraId="44E5779F" w14:textId="77777777" w:rsidR="00C877B0" w:rsidRPr="00031569" w:rsidRDefault="00C877B0" w:rsidP="00C877B0">
      <w:pPr>
        <w:rPr>
          <w:rFonts w:ascii="新細明體"/>
          <w:lang w:eastAsia="zh-CN"/>
        </w:rPr>
      </w:pPr>
      <w:r w:rsidRPr="00031569">
        <w:rPr>
          <w:rFonts w:ascii="新細明體" w:hint="eastAsia"/>
          <w:lang w:eastAsia="zh-CN"/>
        </w:rPr>
        <w:t>v.20-23  表明劳碌的虚空。后人把这一段当作解释所罗门王在晚年的时候悔改了。</w:t>
      </w:r>
    </w:p>
    <w:p w14:paraId="322AE0BC" w14:textId="77777777" w:rsidR="003D0E24" w:rsidRPr="00031569" w:rsidRDefault="003D0E24" w:rsidP="00BB00F0">
      <w:pPr>
        <w:rPr>
          <w:rFonts w:ascii="新細明體"/>
        </w:rPr>
      </w:pPr>
    </w:p>
    <w:p w14:paraId="31FC5B33" w14:textId="77777777" w:rsidR="003540FD" w:rsidRPr="00B323D1" w:rsidRDefault="00B323D1" w:rsidP="00B323D1">
      <w:pPr>
        <w:ind w:left="360"/>
        <w:rPr>
          <w:rFonts w:ascii="新細明體"/>
        </w:rPr>
      </w:pPr>
      <w:r w:rsidRPr="00B323D1">
        <w:rPr>
          <w:rFonts w:ascii="新細明體" w:hint="eastAsia"/>
        </w:rPr>
        <w:t>v</w:t>
      </w:r>
      <w:r w:rsidR="003D0E24" w:rsidRPr="00B323D1">
        <w:rPr>
          <w:rFonts w:ascii="新細明體" w:hint="eastAsia"/>
        </w:rPr>
        <w:t>23</w:t>
      </w:r>
      <w:r w:rsidR="003540FD" w:rsidRPr="00B323D1">
        <w:rPr>
          <w:rFonts w:ascii="新細明體" w:hint="eastAsia"/>
        </w:rPr>
        <w:t>很多有钱人晚上睡不着，</w:t>
      </w:r>
      <w:r w:rsidR="004A45CB" w:rsidRPr="00B323D1">
        <w:rPr>
          <w:rFonts w:ascii="新細明體" w:hint="eastAsia"/>
        </w:rPr>
        <w:t>睡</w:t>
      </w:r>
      <w:r w:rsidR="003540FD" w:rsidRPr="00B323D1">
        <w:rPr>
          <w:rFonts w:ascii="新細明體" w:hint="eastAsia"/>
        </w:rPr>
        <w:t>着了睡不安。</w:t>
      </w:r>
      <w:r w:rsidR="00E11D9E" w:rsidRPr="00B323D1">
        <w:rPr>
          <w:rFonts w:ascii="新細明體" w:hint="eastAsia"/>
        </w:rPr>
        <w:t>没有办法享受。</w:t>
      </w:r>
    </w:p>
    <w:p w14:paraId="39437145" w14:textId="77777777" w:rsidR="00485A43" w:rsidRDefault="00485A43" w:rsidP="00C877B0">
      <w:pPr>
        <w:rPr>
          <w:rFonts w:ascii="新細明體"/>
          <w:lang w:eastAsia="zh-CN"/>
        </w:rPr>
      </w:pPr>
    </w:p>
    <w:p w14:paraId="6B5D3151" w14:textId="77777777" w:rsidR="00C877B0" w:rsidRPr="00803AE4" w:rsidRDefault="00C877B0" w:rsidP="00C877B0">
      <w:pPr>
        <w:rPr>
          <w:rFonts w:ascii="新細明體"/>
        </w:rPr>
      </w:pPr>
      <w:r w:rsidRPr="00803AE4">
        <w:rPr>
          <w:rFonts w:ascii="新細明體" w:hint="eastAsia"/>
          <w:lang w:eastAsia="zh-CN"/>
        </w:rPr>
        <w:t>v.24-26  可以说是对1:13-2:23传道者寻找的总结，并且给出了实际的劝告，传道者认为简单的吃喝快乐是神的恩赐。</w:t>
      </w:r>
    </w:p>
    <w:p w14:paraId="7139D4AD" w14:textId="77777777" w:rsidR="0058503F" w:rsidRDefault="0058503F" w:rsidP="0058503F">
      <w:pPr>
        <w:rPr>
          <w:rFonts w:eastAsia="SimSun"/>
        </w:rPr>
      </w:pPr>
    </w:p>
    <w:p w14:paraId="52A0F28C" w14:textId="77777777" w:rsidR="00C877B0" w:rsidRPr="00803AE4" w:rsidRDefault="00C877B0" w:rsidP="00B009CF">
      <w:pPr>
        <w:rPr>
          <w:rFonts w:ascii="新細明體"/>
          <w:lang w:eastAsia="zh-CN"/>
        </w:rPr>
      </w:pPr>
      <w:r w:rsidRPr="00803AE4">
        <w:rPr>
          <w:rFonts w:ascii="新細明體" w:hint="eastAsia"/>
          <w:lang w:eastAsia="zh-CN"/>
        </w:rPr>
        <w:t>v.24  人最基本的生活——就是吃，喝，享受工作所得。</w:t>
      </w:r>
      <w:r w:rsidR="001B4926">
        <w:rPr>
          <w:rFonts w:ascii="新細明體" w:hint="eastAsia"/>
          <w:lang w:eastAsia="zh-CN"/>
        </w:rPr>
        <w:t>“末强如”是没有比这个更好的。这也是神所允许的，是神赐的。</w:t>
      </w:r>
    </w:p>
    <w:p w14:paraId="0385CEE3" w14:textId="77777777" w:rsidR="000D16F6" w:rsidRPr="00C91534" w:rsidRDefault="000D16F6" w:rsidP="00833408">
      <w:pPr>
        <w:pStyle w:val="ListParagraph"/>
        <w:numPr>
          <w:ilvl w:val="0"/>
          <w:numId w:val="16"/>
        </w:numPr>
        <w:rPr>
          <w:rFonts w:ascii="新細明體"/>
        </w:rPr>
      </w:pPr>
      <w:r w:rsidRPr="00C91534">
        <w:rPr>
          <w:rFonts w:ascii="新細明體" w:hint="eastAsia"/>
        </w:rPr>
        <w:t>住棚节（秋天）第三天读传道书。</w:t>
      </w:r>
    </w:p>
    <w:p w14:paraId="3F5E8EC4" w14:textId="77777777" w:rsidR="000D16F6" w:rsidRPr="00C91534" w:rsidRDefault="000D16F6" w:rsidP="00833408">
      <w:pPr>
        <w:pStyle w:val="ListParagraph"/>
        <w:numPr>
          <w:ilvl w:val="0"/>
          <w:numId w:val="16"/>
        </w:numPr>
        <w:rPr>
          <w:rFonts w:ascii="新細明體"/>
        </w:rPr>
      </w:pPr>
      <w:r w:rsidRPr="00C91534">
        <w:rPr>
          <w:rFonts w:ascii="新細明體" w:hint="eastAsia"/>
        </w:rPr>
        <w:t>逾越节（正月）读雅歌</w:t>
      </w:r>
    </w:p>
    <w:p w14:paraId="2997C6CD" w14:textId="77777777" w:rsidR="000D16F6" w:rsidRPr="00C91534" w:rsidRDefault="000D16F6" w:rsidP="00833408">
      <w:pPr>
        <w:pStyle w:val="ListParagraph"/>
        <w:numPr>
          <w:ilvl w:val="0"/>
          <w:numId w:val="16"/>
        </w:numPr>
        <w:rPr>
          <w:rFonts w:ascii="新細明體"/>
        </w:rPr>
      </w:pPr>
      <w:r w:rsidRPr="00C91534">
        <w:rPr>
          <w:rFonts w:ascii="新細明體" w:hint="eastAsia"/>
        </w:rPr>
        <w:t>五旬节读路得记</w:t>
      </w:r>
    </w:p>
    <w:p w14:paraId="3EB278E5" w14:textId="77777777" w:rsidR="000D16F6" w:rsidRPr="00C91534" w:rsidRDefault="000D16F6" w:rsidP="00833408">
      <w:pPr>
        <w:pStyle w:val="ListParagraph"/>
        <w:numPr>
          <w:ilvl w:val="0"/>
          <w:numId w:val="16"/>
        </w:numPr>
        <w:rPr>
          <w:rFonts w:ascii="新細明體"/>
        </w:rPr>
      </w:pPr>
      <w:r w:rsidRPr="00C91534">
        <w:rPr>
          <w:rFonts w:ascii="新細明體" w:hint="eastAsia"/>
        </w:rPr>
        <w:t>五月初九（耶路撒冷城被毁）读耶利米哀歌</w:t>
      </w:r>
    </w:p>
    <w:p w14:paraId="5FD4BB89" w14:textId="77777777" w:rsidR="000D16F6" w:rsidRPr="00C91534" w:rsidRDefault="000D16F6" w:rsidP="00833408">
      <w:pPr>
        <w:pStyle w:val="ListParagraph"/>
        <w:numPr>
          <w:ilvl w:val="0"/>
          <w:numId w:val="16"/>
        </w:numPr>
        <w:rPr>
          <w:rFonts w:ascii="新細明體"/>
        </w:rPr>
      </w:pPr>
      <w:r w:rsidRPr="00C91534">
        <w:rPr>
          <w:rFonts w:ascii="新細明體" w:hint="eastAsia"/>
        </w:rPr>
        <w:t>普珥节读以斯帖记</w:t>
      </w:r>
    </w:p>
    <w:p w14:paraId="7F2B6882" w14:textId="77777777" w:rsidR="00485A43" w:rsidRDefault="00485A43" w:rsidP="00C877B0">
      <w:pPr>
        <w:ind w:left="720"/>
        <w:rPr>
          <w:rFonts w:eastAsia="Arial Unicode MS"/>
          <w:lang w:eastAsia="zh-CN"/>
        </w:rPr>
      </w:pPr>
    </w:p>
    <w:p w14:paraId="3F553917" w14:textId="77777777" w:rsidR="00C877B0" w:rsidRPr="006A2911" w:rsidRDefault="00C877B0" w:rsidP="00B323D1">
      <w:pPr>
        <w:rPr>
          <w:rFonts w:ascii="新細明體"/>
        </w:rPr>
      </w:pPr>
      <w:r>
        <w:rPr>
          <w:rFonts w:eastAsia="Arial Unicode MS"/>
          <w:lang w:eastAsia="zh-CN"/>
        </w:rPr>
        <w:t>v.25  “</w:t>
      </w:r>
      <w:r>
        <w:rPr>
          <w:u w:val="single"/>
          <w:lang w:eastAsia="zh-CN"/>
        </w:rPr>
        <w:t>谁能胜过我呢？</w:t>
      </w:r>
      <w:r>
        <w:rPr>
          <w:lang w:eastAsia="zh-CN"/>
        </w:rPr>
        <w:t>”——</w:t>
      </w:r>
      <w:r>
        <w:rPr>
          <w:lang w:eastAsia="zh-CN"/>
        </w:rPr>
        <w:t>玛所拉希伯来文圣经是</w:t>
      </w:r>
      <w:r>
        <w:rPr>
          <w:lang w:eastAsia="zh-CN"/>
        </w:rPr>
        <w:t>“</w:t>
      </w:r>
      <w:r>
        <w:rPr>
          <w:lang w:eastAsia="zh-CN" w:bidi="he-IL"/>
        </w:rPr>
        <w:t xml:space="preserve"> </w:t>
      </w:r>
      <w:r>
        <w:rPr>
          <w:rFonts w:ascii="Bwhebb" w:eastAsia="Arial Unicode MS" w:hAnsi="Bwhebb" w:cs="Bwhebb"/>
          <w:sz w:val="36"/>
          <w:szCs w:val="36"/>
          <w:lang w:eastAsia="zh-CN" w:bidi="he-IL"/>
        </w:rPr>
        <w:t>yNIM&lt;)mi</w:t>
      </w:r>
      <w:r>
        <w:rPr>
          <w:rFonts w:eastAsia="Arial Unicode MS"/>
          <w:lang w:eastAsia="zh-CN"/>
        </w:rPr>
        <w:t xml:space="preserve"> from me”</w:t>
      </w:r>
      <w:r>
        <w:rPr>
          <w:lang w:eastAsia="zh-CN"/>
        </w:rPr>
        <w:t>，但是其他译本和抄本，如七十士译本，叙利亚译本都认为这个字是</w:t>
      </w:r>
      <w:r>
        <w:rPr>
          <w:lang w:eastAsia="zh-CN"/>
        </w:rPr>
        <w:t xml:space="preserve">“ </w:t>
      </w:r>
      <w:r>
        <w:rPr>
          <w:rFonts w:ascii="Bwhebl" w:eastAsia="Arial Unicode MS" w:hAnsi="Bwhebl" w:cs="Bwhebb"/>
          <w:sz w:val="36"/>
          <w:szCs w:val="36"/>
          <w:lang w:eastAsia="zh-CN" w:bidi="he-IL"/>
        </w:rPr>
        <w:t>W</w:t>
      </w:r>
      <w:r>
        <w:rPr>
          <w:rFonts w:ascii="Bwhebb" w:eastAsia="Arial Unicode MS" w:hAnsi="Bwhebb" w:cs="Bwhebb"/>
          <w:sz w:val="36"/>
          <w:szCs w:val="36"/>
          <w:lang w:eastAsia="zh-CN" w:bidi="he-IL"/>
        </w:rPr>
        <w:t>NM&lt;)mi</w:t>
      </w:r>
      <w:r>
        <w:rPr>
          <w:rFonts w:eastAsia="Arial Unicode MS"/>
          <w:lang w:eastAsia="zh-CN"/>
        </w:rPr>
        <w:t xml:space="preserve"> from him”</w:t>
      </w:r>
      <w:r>
        <w:rPr>
          <w:lang w:eastAsia="zh-CN"/>
        </w:rPr>
        <w:t>，吕振中译本</w:t>
      </w:r>
      <w:r>
        <w:rPr>
          <w:lang w:eastAsia="zh-CN"/>
        </w:rPr>
        <w:t>“</w:t>
      </w:r>
      <w:r>
        <w:rPr>
          <w:color w:val="000000"/>
          <w:lang w:eastAsia="zh-CN"/>
        </w:rPr>
        <w:t>因为除非由他（</w:t>
      </w:r>
      <w:r w:rsidRPr="006A2911">
        <w:rPr>
          <w:rFonts w:ascii="新細明體" w:hint="eastAsia"/>
          <w:color w:val="000000"/>
          <w:lang w:eastAsia="zh-CN"/>
        </w:rPr>
        <w:t>传统抄本</w:t>
      </w:r>
      <w:r w:rsidR="00BE21FC" w:rsidRPr="006A2911">
        <w:rPr>
          <w:rFonts w:ascii="新細明體" w:hAnsi="SimSun" w:cs="SimSun" w:hint="eastAsia"/>
          <w:color w:val="000000"/>
          <w:lang w:eastAsia="zh-CN"/>
        </w:rPr>
        <w:t>：</w:t>
      </w:r>
      <w:r w:rsidRPr="006A2911">
        <w:rPr>
          <w:rFonts w:ascii="新細明體" w:hint="eastAsia"/>
          <w:color w:val="000000"/>
          <w:lang w:eastAsia="zh-CN"/>
        </w:rPr>
        <w:t>除了我）</w:t>
      </w:r>
      <w:r w:rsidRPr="006A2911">
        <w:rPr>
          <w:rFonts w:ascii="新細明體" w:hint="eastAsia"/>
          <w:lang w:eastAsia="zh-CN"/>
        </w:rPr>
        <w:t>”，新译本“</w:t>
      </w:r>
      <w:r w:rsidRPr="006A2911">
        <w:rPr>
          <w:rFonts w:ascii="新細明體" w:hint="eastAsia"/>
          <w:color w:val="000000"/>
          <w:lang w:eastAsia="zh-CN"/>
        </w:rPr>
        <w:t>离开了他（“他”按照《马索拉抄本》应作“我”；现参照《七十士译本》翻译）</w:t>
      </w:r>
      <w:r w:rsidRPr="006A2911">
        <w:rPr>
          <w:rFonts w:ascii="新細明體" w:hint="eastAsia"/>
          <w:lang w:eastAsia="zh-CN"/>
        </w:rPr>
        <w:t>”。如果是“他”，那就指的是神。</w:t>
      </w:r>
    </w:p>
    <w:p w14:paraId="437BF68E" w14:textId="77777777" w:rsidR="006A2911" w:rsidRDefault="006A2911" w:rsidP="00052D74">
      <w:pPr>
        <w:autoSpaceDE w:val="0"/>
        <w:autoSpaceDN w:val="0"/>
        <w:adjustRightInd w:val="0"/>
        <w:ind w:left="720"/>
        <w:rPr>
          <w:rFonts w:eastAsia="Arial Unicode MS"/>
          <w:lang w:eastAsia="zh-CN"/>
        </w:rPr>
      </w:pPr>
    </w:p>
    <w:p w14:paraId="05AE7F34" w14:textId="77777777" w:rsidR="00052D74" w:rsidRDefault="001A6F43" w:rsidP="00B323D1">
      <w:pPr>
        <w:autoSpaceDE w:val="0"/>
        <w:autoSpaceDN w:val="0"/>
        <w:adjustRightInd w:val="0"/>
        <w:rPr>
          <w:rFonts w:ascii="新細明體"/>
          <w:lang w:eastAsia="zh-CN"/>
        </w:rPr>
      </w:pPr>
      <w:r>
        <w:rPr>
          <w:rFonts w:eastAsia="Arial Unicode MS"/>
          <w:lang w:eastAsia="zh-CN"/>
        </w:rPr>
        <w:t>v.2</w:t>
      </w:r>
      <w:r>
        <w:rPr>
          <w:rFonts w:eastAsia="Arial Unicode MS" w:hint="eastAsia"/>
          <w:lang w:eastAsia="zh-CN"/>
        </w:rPr>
        <w:t>6</w:t>
      </w:r>
      <w:r w:rsidRPr="001A6F43">
        <w:rPr>
          <w:rFonts w:ascii="新細明體" w:hint="eastAsia"/>
          <w:lang w:eastAsia="zh-CN"/>
        </w:rPr>
        <w:t xml:space="preserve"> </w:t>
      </w:r>
      <w:r w:rsidR="00C0537E">
        <w:rPr>
          <w:rFonts w:ascii="新細明體" w:hint="eastAsia"/>
          <w:lang w:eastAsia="zh-CN"/>
        </w:rPr>
        <w:t xml:space="preserve">“罪人”指不认识神的人。 </w:t>
      </w:r>
    </w:p>
    <w:p w14:paraId="1252AAA9" w14:textId="77777777" w:rsidR="001A6F43" w:rsidRPr="00DD1207" w:rsidRDefault="001A6F43" w:rsidP="00052D74">
      <w:pPr>
        <w:autoSpaceDE w:val="0"/>
        <w:autoSpaceDN w:val="0"/>
        <w:adjustRightInd w:val="0"/>
        <w:ind w:left="720"/>
        <w:rPr>
          <w:rFonts w:eastAsia="SimSun"/>
        </w:rPr>
      </w:pPr>
    </w:p>
    <w:p w14:paraId="0869D4CA" w14:textId="77777777" w:rsidR="008A1E0D" w:rsidRDefault="00401979" w:rsidP="00401979">
      <w:pPr>
        <w:ind w:firstLine="720"/>
        <w:rPr>
          <w:rFonts w:ascii="新細明體"/>
        </w:rPr>
      </w:pPr>
      <w:r>
        <w:rPr>
          <w:rFonts w:ascii="新細明體" w:hint="eastAsia"/>
        </w:rPr>
        <w:t>所罗门王</w:t>
      </w:r>
      <w:r w:rsidRPr="00401979">
        <w:rPr>
          <w:rFonts w:ascii="新細明體" w:hint="eastAsia"/>
        </w:rPr>
        <w:t>不知道自己的儿子继位后会怎样。而历史告诉我们，他的儿子罗波安作王后，苦待百姓。所罗门实在担心后来者能否守业，所以感觉劳碌都是虚空。</w:t>
      </w:r>
    </w:p>
    <w:p w14:paraId="5F14F01F" w14:textId="77777777" w:rsidR="00D94309" w:rsidRDefault="00D94309" w:rsidP="00401979">
      <w:pPr>
        <w:ind w:firstLine="720"/>
        <w:rPr>
          <w:rFonts w:ascii="新細明體"/>
        </w:rPr>
      </w:pPr>
    </w:p>
    <w:p w14:paraId="414CAB94" w14:textId="77777777" w:rsidR="007B3D82" w:rsidRDefault="007B3D82" w:rsidP="00B25C5D">
      <w:pPr>
        <w:rPr>
          <w:rFonts w:ascii="新細明體"/>
          <w:sz w:val="28"/>
          <w:szCs w:val="28"/>
        </w:rPr>
      </w:pPr>
    </w:p>
    <w:p w14:paraId="355F3032" w14:textId="77777777" w:rsidR="00193D18" w:rsidRPr="005F5D8E" w:rsidRDefault="008A6B1E" w:rsidP="008A6B1E">
      <w:pPr>
        <w:jc w:val="center"/>
        <w:rPr>
          <w:rFonts w:ascii="新細明體"/>
        </w:rPr>
      </w:pPr>
      <w:r w:rsidRPr="005F5D8E">
        <w:rPr>
          <w:rFonts w:ascii="新細明體" w:hint="eastAsia"/>
          <w:b/>
          <w:sz w:val="32"/>
          <w:szCs w:val="32"/>
        </w:rPr>
        <w:lastRenderedPageBreak/>
        <w:t>传道书</w:t>
      </w:r>
      <w:r w:rsidR="00193D18" w:rsidRPr="005F5D8E">
        <w:rPr>
          <w:rFonts w:ascii="新細明體" w:hint="eastAsia"/>
          <w:b/>
          <w:sz w:val="32"/>
          <w:szCs w:val="32"/>
        </w:rPr>
        <w:t xml:space="preserve">  第</w:t>
      </w:r>
      <w:r w:rsidR="00193D18" w:rsidRPr="005F5D8E">
        <w:rPr>
          <w:rFonts w:ascii="新細明體" w:hint="eastAsia"/>
          <w:b/>
          <w:sz w:val="32"/>
          <w:szCs w:val="32"/>
          <w:lang w:eastAsia="zh-CN"/>
        </w:rPr>
        <w:t>3</w:t>
      </w:r>
      <w:r w:rsidR="00193D18" w:rsidRPr="005F5D8E">
        <w:rPr>
          <w:rFonts w:ascii="新細明體" w:hint="eastAsia"/>
          <w:b/>
          <w:sz w:val="32"/>
          <w:szCs w:val="32"/>
        </w:rPr>
        <w:t>章</w:t>
      </w:r>
    </w:p>
    <w:p w14:paraId="1FC8C96E" w14:textId="77777777" w:rsidR="00193D18" w:rsidRDefault="00193D18" w:rsidP="00193D18"/>
    <w:p w14:paraId="74E43D93" w14:textId="77777777" w:rsidR="00193D18" w:rsidRPr="0017712E" w:rsidRDefault="00B54CEB" w:rsidP="00833408">
      <w:pPr>
        <w:numPr>
          <w:ilvl w:val="1"/>
          <w:numId w:val="11"/>
        </w:numPr>
        <w:rPr>
          <w:rFonts w:eastAsia="華康中明體"/>
          <w:bCs/>
          <w:sz w:val="26"/>
          <w:szCs w:val="26"/>
          <w:u w:val="single"/>
        </w:rPr>
      </w:pPr>
      <w:r>
        <w:rPr>
          <w:bCs/>
          <w:sz w:val="26"/>
          <w:szCs w:val="26"/>
          <w:u w:val="single"/>
          <w:lang w:eastAsia="zh-CN"/>
        </w:rPr>
        <w:t>从其他方面寻</w:t>
      </w:r>
      <w:r w:rsidR="00193D18" w:rsidRPr="0017712E">
        <w:rPr>
          <w:rFonts w:eastAsia="華康中明體"/>
          <w:bCs/>
          <w:sz w:val="26"/>
          <w:szCs w:val="26"/>
          <w:u w:val="single"/>
        </w:rPr>
        <w:t>找</w:t>
      </w:r>
      <w:r w:rsidR="00193D18" w:rsidRPr="0017712E">
        <w:rPr>
          <w:rFonts w:eastAsia="華康中明體"/>
          <w:bCs/>
          <w:sz w:val="26"/>
          <w:szCs w:val="26"/>
          <w:u w:val="single"/>
        </w:rPr>
        <w:t xml:space="preserve"> (3:1-6:9)</w:t>
      </w:r>
      <w:r w:rsidR="006D2F2F">
        <w:rPr>
          <w:rFonts w:eastAsia="華康中明體" w:hint="eastAsia"/>
          <w:bCs/>
          <w:sz w:val="26"/>
          <w:szCs w:val="26"/>
          <w:u w:val="single"/>
        </w:rPr>
        <w:t xml:space="preserve"> </w:t>
      </w:r>
    </w:p>
    <w:p w14:paraId="731B2E94" w14:textId="77777777" w:rsidR="00193D18" w:rsidRPr="0017712E" w:rsidRDefault="00D862F7" w:rsidP="00833408">
      <w:pPr>
        <w:numPr>
          <w:ilvl w:val="2"/>
          <w:numId w:val="11"/>
        </w:numPr>
        <w:rPr>
          <w:rFonts w:eastAsia="華康中明體"/>
          <w:bCs/>
          <w:sz w:val="26"/>
          <w:szCs w:val="26"/>
          <w:u w:val="single"/>
          <w:lang w:eastAsia="zh-CN"/>
        </w:rPr>
      </w:pPr>
      <w:r>
        <w:rPr>
          <w:rFonts w:eastAsia="華康中明體"/>
          <w:bCs/>
          <w:sz w:val="26"/>
          <w:szCs w:val="26"/>
          <w:u w:val="single"/>
          <w:lang w:eastAsia="zh-CN"/>
        </w:rPr>
        <w:t>万事都有定</w:t>
      </w:r>
      <w:r>
        <w:rPr>
          <w:rFonts w:ascii="宋体" w:eastAsia="宋体" w:hAnsi="宋体" w:cs="宋体" w:hint="eastAsia"/>
          <w:bCs/>
          <w:sz w:val="26"/>
          <w:szCs w:val="26"/>
          <w:u w:val="single"/>
          <w:lang w:eastAsia="zh-CN"/>
        </w:rPr>
        <w:t>时</w:t>
      </w:r>
      <w:r w:rsidR="00193D18" w:rsidRPr="0017712E">
        <w:rPr>
          <w:rFonts w:eastAsia="華康中明體"/>
          <w:bCs/>
          <w:sz w:val="26"/>
          <w:szCs w:val="26"/>
          <w:u w:val="single"/>
          <w:lang w:eastAsia="zh-CN"/>
        </w:rPr>
        <w:t xml:space="preserve"> (3:1-15)</w:t>
      </w:r>
    </w:p>
    <w:p w14:paraId="74D6DF78" w14:textId="77777777" w:rsidR="00F27987" w:rsidRDefault="00F27987" w:rsidP="001974AB">
      <w:pPr>
        <w:rPr>
          <w:rFonts w:eastAsia="Arial Unicode MS"/>
          <w:lang w:eastAsia="zh-CN"/>
        </w:rPr>
      </w:pPr>
    </w:p>
    <w:p w14:paraId="7247FA99" w14:textId="77777777" w:rsidR="00F27987" w:rsidRDefault="001974AB" w:rsidP="001974AB">
      <w:pPr>
        <w:rPr>
          <w:lang w:eastAsia="zh-CN"/>
        </w:rPr>
      </w:pPr>
      <w:r>
        <w:rPr>
          <w:rFonts w:eastAsia="Arial Unicode MS"/>
          <w:lang w:eastAsia="zh-CN"/>
        </w:rPr>
        <w:t>v.1</w:t>
      </w:r>
      <w:r>
        <w:rPr>
          <w:lang w:eastAsia="zh-CN"/>
        </w:rPr>
        <w:t>介绍主题，</w:t>
      </w:r>
    </w:p>
    <w:p w14:paraId="4E65B119" w14:textId="77777777" w:rsidR="00F27987" w:rsidRDefault="001974AB" w:rsidP="001974AB">
      <w:pPr>
        <w:rPr>
          <w:lang w:eastAsia="zh-CN"/>
        </w:rPr>
      </w:pPr>
      <w:r>
        <w:rPr>
          <w:rFonts w:eastAsia="Arial Unicode MS"/>
          <w:lang w:eastAsia="zh-CN"/>
        </w:rPr>
        <w:t>vv.2-8</w:t>
      </w:r>
      <w:r>
        <w:rPr>
          <w:lang w:eastAsia="zh-CN"/>
        </w:rPr>
        <w:t>一首诗歌，</w:t>
      </w:r>
    </w:p>
    <w:p w14:paraId="2E47ED1E" w14:textId="77777777" w:rsidR="00F27987" w:rsidRDefault="001974AB" w:rsidP="001974AB">
      <w:pPr>
        <w:rPr>
          <w:lang w:eastAsia="zh-CN"/>
        </w:rPr>
      </w:pPr>
      <w:r>
        <w:rPr>
          <w:rFonts w:eastAsia="Arial Unicode MS"/>
          <w:lang w:eastAsia="zh-CN"/>
        </w:rPr>
        <w:t>v.9</w:t>
      </w:r>
      <w:r>
        <w:rPr>
          <w:lang w:eastAsia="zh-CN"/>
        </w:rPr>
        <w:t>以反问句作为诗歌的总结，</w:t>
      </w:r>
    </w:p>
    <w:p w14:paraId="186053FE" w14:textId="77777777" w:rsidR="00F27987" w:rsidRDefault="001974AB" w:rsidP="001974AB">
      <w:pPr>
        <w:rPr>
          <w:lang w:eastAsia="zh-CN"/>
        </w:rPr>
      </w:pPr>
      <w:r>
        <w:rPr>
          <w:rFonts w:eastAsia="Arial Unicode MS"/>
          <w:lang w:eastAsia="zh-CN"/>
        </w:rPr>
        <w:t>vv.10-11</w:t>
      </w:r>
      <w:r>
        <w:rPr>
          <w:lang w:eastAsia="zh-CN"/>
        </w:rPr>
        <w:t>好像是对定时诗歌的注解，</w:t>
      </w:r>
    </w:p>
    <w:p w14:paraId="428304AD" w14:textId="77777777" w:rsidR="001974AB" w:rsidRDefault="001974AB" w:rsidP="001974AB">
      <w:pPr>
        <w:rPr>
          <w:rFonts w:eastAsia="SimSun"/>
        </w:rPr>
      </w:pPr>
      <w:r>
        <w:rPr>
          <w:rFonts w:eastAsia="Arial Unicode MS"/>
          <w:lang w:eastAsia="zh-CN"/>
        </w:rPr>
        <w:t>vv.12-15</w:t>
      </w:r>
      <w:r>
        <w:rPr>
          <w:lang w:eastAsia="zh-CN"/>
        </w:rPr>
        <w:t>是传道者的感叹。</w:t>
      </w:r>
    </w:p>
    <w:p w14:paraId="37572CAD" w14:textId="77777777" w:rsidR="001974AB" w:rsidRDefault="001974AB" w:rsidP="001974AB">
      <w:pPr>
        <w:rPr>
          <w:lang w:eastAsia="zh-CN"/>
        </w:rPr>
      </w:pPr>
    </w:p>
    <w:p w14:paraId="2659BBCC" w14:textId="77777777" w:rsidR="003F0DB1" w:rsidRPr="00CA4330" w:rsidRDefault="003F0DB1" w:rsidP="003F0DB1">
      <w:pPr>
        <w:rPr>
          <w:rFonts w:ascii="新細明體"/>
          <w:b/>
          <w:u w:val="single"/>
        </w:rPr>
      </w:pPr>
      <w:r>
        <w:rPr>
          <w:rFonts w:ascii="新細明體" w:hint="eastAsia"/>
          <w:b/>
          <w:u w:val="single"/>
        </w:rPr>
        <w:t>向上看（3:1-8）</w:t>
      </w:r>
    </w:p>
    <w:p w14:paraId="5B863782" w14:textId="77777777" w:rsidR="003F0DB1" w:rsidRDefault="003F0DB1" w:rsidP="001974AB">
      <w:pPr>
        <w:rPr>
          <w:lang w:eastAsia="zh-CN"/>
        </w:rPr>
      </w:pPr>
    </w:p>
    <w:p w14:paraId="470C4B1F" w14:textId="77777777" w:rsidR="001974AB" w:rsidRDefault="001974AB" w:rsidP="001974AB">
      <w:pPr>
        <w:rPr>
          <w:lang w:eastAsia="zh-CN"/>
        </w:rPr>
      </w:pPr>
      <w:r>
        <w:rPr>
          <w:rFonts w:eastAsia="Arial Unicode MS"/>
          <w:lang w:eastAsia="zh-CN"/>
        </w:rPr>
        <w:t>v.1</w:t>
      </w:r>
      <w:r>
        <w:rPr>
          <w:lang w:eastAsia="zh-CN"/>
        </w:rPr>
        <w:t>传道者希望涵盖所有的，</w:t>
      </w:r>
      <w:r w:rsidR="003E5F97">
        <w:rPr>
          <w:rFonts w:hint="eastAsia"/>
          <w:lang w:eastAsia="zh-CN"/>
        </w:rPr>
        <w:t>“定期”指一段时间</w:t>
      </w:r>
      <w:r w:rsidR="000738EB">
        <w:rPr>
          <w:rFonts w:hint="eastAsia"/>
          <w:lang w:eastAsia="zh-CN"/>
        </w:rPr>
        <w:t>，比如青春期</w:t>
      </w:r>
      <w:r w:rsidR="003E5F97">
        <w:rPr>
          <w:rFonts w:hint="eastAsia"/>
          <w:lang w:eastAsia="zh-CN"/>
        </w:rPr>
        <w:t>；“定时”指特定的一个时间</w:t>
      </w:r>
      <w:r w:rsidR="000738EB">
        <w:rPr>
          <w:rFonts w:hint="eastAsia"/>
          <w:lang w:eastAsia="zh-CN"/>
        </w:rPr>
        <w:t>，比如飞机／火车的出发时间</w:t>
      </w:r>
      <w:r w:rsidR="003E5F97">
        <w:rPr>
          <w:rFonts w:hint="eastAsia"/>
          <w:lang w:eastAsia="zh-CN"/>
        </w:rPr>
        <w:t>。</w:t>
      </w:r>
      <w:r w:rsidR="005B2530">
        <w:rPr>
          <w:rFonts w:hint="eastAsia"/>
          <w:lang w:eastAsia="zh-CN"/>
        </w:rPr>
        <w:t>是“万事</w:t>
      </w:r>
      <w:r w:rsidR="00F27987">
        <w:rPr>
          <w:rFonts w:hint="eastAsia"/>
          <w:lang w:eastAsia="zh-CN"/>
        </w:rPr>
        <w:t>万</w:t>
      </w:r>
      <w:r w:rsidR="005B2530">
        <w:rPr>
          <w:rFonts w:hint="eastAsia"/>
          <w:lang w:eastAsia="zh-CN"/>
        </w:rPr>
        <w:t>务”，不是“万物”。</w:t>
      </w:r>
    </w:p>
    <w:p w14:paraId="3DAAB662" w14:textId="77777777" w:rsidR="003F0DB1" w:rsidRDefault="003F0DB1" w:rsidP="001974AB">
      <w:pPr>
        <w:rPr>
          <w:rFonts w:eastAsia="Arial Unicode MS"/>
          <w:lang w:eastAsia="zh-CN"/>
        </w:rPr>
      </w:pPr>
    </w:p>
    <w:p w14:paraId="5923AA70" w14:textId="77777777" w:rsidR="001974AB" w:rsidRDefault="001974AB" w:rsidP="001974AB">
      <w:pPr>
        <w:rPr>
          <w:rFonts w:eastAsia="SimSun"/>
          <w:lang w:eastAsia="zh-CN"/>
        </w:rPr>
      </w:pPr>
      <w:r>
        <w:rPr>
          <w:rFonts w:eastAsia="Arial Unicode MS"/>
          <w:lang w:eastAsia="zh-CN"/>
        </w:rPr>
        <w:t>vv.2-8</w:t>
      </w:r>
      <w:r w:rsidR="008F63AD">
        <w:rPr>
          <w:rFonts w:eastAsia="Arial Unicode MS" w:hint="eastAsia"/>
          <w:lang w:eastAsia="zh-CN"/>
        </w:rPr>
        <w:t xml:space="preserve">  </w:t>
      </w:r>
      <w:r w:rsidR="008F63AD">
        <w:rPr>
          <w:rFonts w:eastAsia="SimSun" w:hint="eastAsia"/>
          <w:lang w:eastAsia="zh-CN"/>
        </w:rPr>
        <w:t>这</w:t>
      </w:r>
      <w:r>
        <w:rPr>
          <w:rFonts w:eastAsia="Arial Unicode MS"/>
          <w:lang w:eastAsia="zh-CN"/>
        </w:rPr>
        <w:t>14</w:t>
      </w:r>
      <w:r>
        <w:rPr>
          <w:rFonts w:eastAsia="SimSun"/>
          <w:lang w:eastAsia="zh-CN"/>
        </w:rPr>
        <w:t>个</w:t>
      </w:r>
      <w:r>
        <w:rPr>
          <w:lang w:eastAsia="zh-CN"/>
        </w:rPr>
        <w:t>对比，</w:t>
      </w:r>
      <w:r>
        <w:rPr>
          <w:rFonts w:eastAsia="SimSun"/>
          <w:lang w:eastAsia="zh-CN"/>
        </w:rPr>
        <w:t>都</w:t>
      </w:r>
      <w:r>
        <w:rPr>
          <w:lang w:eastAsia="zh-CN"/>
        </w:rPr>
        <w:t>是一个名词</w:t>
      </w:r>
      <w:r>
        <w:rPr>
          <w:rFonts w:ascii="Bwhebb" w:eastAsia="Arial Unicode MS" w:hAnsi="Bwhebb" w:cs="Bwhebb"/>
          <w:sz w:val="36"/>
          <w:szCs w:val="36"/>
          <w:lang w:eastAsia="zh-CN" w:bidi="he-IL"/>
        </w:rPr>
        <w:t xml:space="preserve">t[e </w:t>
      </w:r>
      <w:r>
        <w:rPr>
          <w:rFonts w:eastAsia="Arial Unicode MS"/>
          <w:lang w:eastAsia="zh-CN"/>
        </w:rPr>
        <w:t xml:space="preserve">(“a time”)  +  </w:t>
      </w:r>
      <w:r>
        <w:rPr>
          <w:lang w:eastAsia="zh-CN"/>
        </w:rPr>
        <w:t>动词不定式</w:t>
      </w:r>
      <w:r>
        <w:rPr>
          <w:rFonts w:eastAsia="Arial Unicode MS"/>
          <w:lang w:eastAsia="zh-CN"/>
        </w:rPr>
        <w:t>(infinitive construct)</w:t>
      </w:r>
      <w:r>
        <w:rPr>
          <w:lang w:eastAsia="zh-CN"/>
        </w:rPr>
        <w:t>，这些都是已经存在的</w:t>
      </w:r>
      <w:r w:rsidR="003F7BD6">
        <w:rPr>
          <w:rFonts w:hint="eastAsia"/>
          <w:lang w:eastAsia="zh-CN"/>
        </w:rPr>
        <w:t>（正反两极的对比来代表全部</w:t>
      </w:r>
      <w:r w:rsidR="00806AF6">
        <w:rPr>
          <w:rFonts w:hint="eastAsia"/>
          <w:lang w:eastAsia="zh-CN"/>
        </w:rPr>
        <w:t>，比如诗篇</w:t>
      </w:r>
      <w:r w:rsidR="00806AF6">
        <w:rPr>
          <w:rFonts w:hint="eastAsia"/>
          <w:lang w:eastAsia="zh-CN"/>
        </w:rPr>
        <w:t>139:2-3</w:t>
      </w:r>
      <w:r w:rsidR="003E5F97">
        <w:rPr>
          <w:rFonts w:hint="eastAsia"/>
          <w:lang w:eastAsia="zh-CN"/>
        </w:rPr>
        <w:t>，无论我们做什么，神都知道</w:t>
      </w:r>
      <w:r w:rsidR="003F7BD6">
        <w:rPr>
          <w:rFonts w:hint="eastAsia"/>
          <w:lang w:eastAsia="zh-CN"/>
        </w:rPr>
        <w:t>）</w:t>
      </w:r>
    </w:p>
    <w:p w14:paraId="484E668D" w14:textId="77777777" w:rsidR="00621D69" w:rsidRPr="00621D69" w:rsidRDefault="00621D69" w:rsidP="00621D69">
      <w:pPr>
        <w:rPr>
          <w:rFonts w:ascii="新細明體"/>
          <w:lang w:eastAsia="zh-CN"/>
        </w:rPr>
      </w:pPr>
      <w:r w:rsidRPr="00621D69">
        <w:rPr>
          <w:rFonts w:ascii="新細明體" w:hint="eastAsia"/>
          <w:lang w:eastAsia="zh-CN"/>
        </w:rPr>
        <w:t>诗</w:t>
      </w:r>
      <w:r w:rsidRPr="00621D69">
        <w:rPr>
          <w:rFonts w:ascii="新細明體"/>
          <w:lang w:eastAsia="zh-CN"/>
        </w:rPr>
        <w:t xml:space="preserve"> 139:2 </w:t>
      </w:r>
      <w:r w:rsidRPr="00621D69">
        <w:rPr>
          <w:rFonts w:ascii="新細明體" w:hint="eastAsia"/>
          <w:lang w:eastAsia="zh-CN"/>
        </w:rPr>
        <w:t>我坐下，我起来，你都晓得；你从远处知道我的意念。</w:t>
      </w:r>
    </w:p>
    <w:p w14:paraId="02C0FD3A" w14:textId="77777777" w:rsidR="005D2E9B" w:rsidRDefault="00621D69" w:rsidP="00621D69">
      <w:pPr>
        <w:rPr>
          <w:rFonts w:ascii="新細明體"/>
          <w:lang w:eastAsia="zh-CN"/>
        </w:rPr>
      </w:pPr>
      <w:r w:rsidRPr="00621D69">
        <w:rPr>
          <w:rFonts w:ascii="新細明體" w:hint="eastAsia"/>
          <w:lang w:eastAsia="zh-CN"/>
        </w:rPr>
        <w:t>诗</w:t>
      </w:r>
      <w:r w:rsidRPr="00621D69">
        <w:rPr>
          <w:rFonts w:ascii="新細明體"/>
          <w:lang w:eastAsia="zh-CN"/>
        </w:rPr>
        <w:t xml:space="preserve"> 139:3 </w:t>
      </w:r>
      <w:r w:rsidRPr="00621D69">
        <w:rPr>
          <w:rFonts w:ascii="新細明體" w:hint="eastAsia"/>
          <w:lang w:eastAsia="zh-CN"/>
        </w:rPr>
        <w:t>我行路，我躺卧，你都细察；你也深知我一切所行的。</w:t>
      </w:r>
    </w:p>
    <w:p w14:paraId="40BF50EB" w14:textId="77777777" w:rsidR="00621D69" w:rsidRPr="00621D69" w:rsidRDefault="00621D69" w:rsidP="00621D69">
      <w:pPr>
        <w:rPr>
          <w:rFonts w:ascii="新細明體"/>
          <w:lang w:eastAsia="zh-CN"/>
        </w:rPr>
      </w:pPr>
    </w:p>
    <w:p w14:paraId="06901FB8" w14:textId="77777777" w:rsidR="006F2AD6" w:rsidRPr="005D2E9B" w:rsidRDefault="005D2E9B" w:rsidP="001974AB">
      <w:pPr>
        <w:rPr>
          <w:rFonts w:ascii="新細明體"/>
          <w:lang w:eastAsia="zh-CN"/>
        </w:rPr>
      </w:pPr>
      <w:r>
        <w:rPr>
          <w:rFonts w:eastAsia="Arial Unicode MS"/>
          <w:lang w:eastAsia="zh-CN"/>
        </w:rPr>
        <w:t>vv.2-</w:t>
      </w:r>
      <w:r>
        <w:rPr>
          <w:rFonts w:eastAsia="Arial Unicode MS" w:hint="eastAsia"/>
          <w:lang w:eastAsia="zh-CN"/>
        </w:rPr>
        <w:t xml:space="preserve">3 </w:t>
      </w:r>
      <w:r w:rsidRPr="005D2E9B">
        <w:rPr>
          <w:rFonts w:ascii="新細明體" w:hint="eastAsia"/>
          <w:lang w:eastAsia="zh-CN"/>
        </w:rPr>
        <w:t>人生的重要的两个点</w:t>
      </w:r>
      <w:r w:rsidR="008F6E45">
        <w:rPr>
          <w:rFonts w:ascii="新細明體" w:hint="eastAsia"/>
          <w:lang w:eastAsia="zh-CN"/>
        </w:rPr>
        <w:t>（人／物）</w:t>
      </w:r>
      <w:r w:rsidR="00D37489">
        <w:rPr>
          <w:rFonts w:ascii="新細明體" w:hint="eastAsia"/>
          <w:lang w:eastAsia="zh-CN"/>
        </w:rPr>
        <w:t>：生／死</w:t>
      </w:r>
    </w:p>
    <w:p w14:paraId="621D7FE0" w14:textId="77777777" w:rsidR="005D2E9B" w:rsidRDefault="005D2E9B" w:rsidP="001974AB">
      <w:pPr>
        <w:rPr>
          <w:rFonts w:eastAsia="Arial Unicode MS"/>
          <w:lang w:eastAsia="zh-CN"/>
        </w:rPr>
      </w:pPr>
    </w:p>
    <w:p w14:paraId="20BFB0C2" w14:textId="77777777" w:rsidR="001974AB" w:rsidRDefault="001974AB" w:rsidP="001974AB">
      <w:pPr>
        <w:rPr>
          <w:lang w:eastAsia="zh-CN"/>
        </w:rPr>
      </w:pPr>
      <w:r>
        <w:rPr>
          <w:rFonts w:eastAsia="Arial Unicode MS"/>
          <w:lang w:eastAsia="zh-CN"/>
        </w:rPr>
        <w:t>v.2</w:t>
      </w:r>
      <w:r>
        <w:rPr>
          <w:lang w:eastAsia="zh-CN"/>
        </w:rPr>
        <w:t>先是生命的循环，然后植物的循环。没有人可以控制开始的时间和结束的时间</w:t>
      </w:r>
      <w:r w:rsidR="005D2E9B">
        <w:rPr>
          <w:rFonts w:hint="eastAsia"/>
          <w:lang w:eastAsia="zh-CN"/>
        </w:rPr>
        <w:t>。</w:t>
      </w:r>
    </w:p>
    <w:p w14:paraId="74ECCA08" w14:textId="77777777" w:rsidR="006F2AD6" w:rsidRDefault="006F2AD6" w:rsidP="001974AB">
      <w:pPr>
        <w:rPr>
          <w:rFonts w:eastAsia="Arial Unicode MS"/>
          <w:lang w:eastAsia="zh-CN"/>
        </w:rPr>
      </w:pPr>
    </w:p>
    <w:p w14:paraId="3B0F80A7" w14:textId="77777777" w:rsidR="001974AB" w:rsidRDefault="001974AB" w:rsidP="001974AB">
      <w:pPr>
        <w:rPr>
          <w:lang w:eastAsia="zh-CN"/>
        </w:rPr>
      </w:pPr>
      <w:r>
        <w:rPr>
          <w:rFonts w:eastAsia="Arial Unicode MS"/>
          <w:lang w:eastAsia="zh-CN"/>
        </w:rPr>
        <w:t>v.3</w:t>
      </w:r>
      <w:r>
        <w:rPr>
          <w:lang w:eastAsia="zh-CN"/>
        </w:rPr>
        <w:t>第一对是人类，</w:t>
      </w:r>
      <w:r>
        <w:rPr>
          <w:lang w:eastAsia="zh-CN"/>
        </w:rPr>
        <w:t>“</w:t>
      </w:r>
      <w:r>
        <w:rPr>
          <w:lang w:eastAsia="zh-CN"/>
        </w:rPr>
        <w:t>杀戮</w:t>
      </w:r>
      <w:r>
        <w:rPr>
          <w:lang w:eastAsia="zh-CN"/>
        </w:rPr>
        <w:t>”</w:t>
      </w:r>
      <w:r>
        <w:rPr>
          <w:lang w:eastAsia="zh-CN"/>
        </w:rPr>
        <w:t>结束生命，</w:t>
      </w:r>
      <w:r>
        <w:rPr>
          <w:lang w:eastAsia="zh-CN"/>
        </w:rPr>
        <w:t>“</w:t>
      </w:r>
      <w:r>
        <w:rPr>
          <w:lang w:eastAsia="zh-CN"/>
        </w:rPr>
        <w:t>医治</w:t>
      </w:r>
      <w:r>
        <w:rPr>
          <w:lang w:eastAsia="zh-CN"/>
        </w:rPr>
        <w:t>”</w:t>
      </w:r>
      <w:r>
        <w:rPr>
          <w:lang w:eastAsia="zh-CN"/>
        </w:rPr>
        <w:t>保存生命。第二对是物，也是先结束后开始。</w:t>
      </w:r>
    </w:p>
    <w:p w14:paraId="5CC7684C" w14:textId="77777777" w:rsidR="00410674" w:rsidRPr="00410674" w:rsidRDefault="00410674" w:rsidP="00410674">
      <w:pPr>
        <w:rPr>
          <w:rFonts w:ascii="新細明體"/>
          <w:lang w:eastAsia="zh-CN"/>
        </w:rPr>
      </w:pPr>
    </w:p>
    <w:p w14:paraId="68F91F72" w14:textId="77777777" w:rsidR="00193D18" w:rsidRDefault="001974AB" w:rsidP="001974AB">
      <w:pPr>
        <w:rPr>
          <w:rFonts w:eastAsia="SimSun"/>
        </w:rPr>
      </w:pPr>
      <w:r>
        <w:rPr>
          <w:rFonts w:eastAsia="Arial Unicode MS"/>
          <w:lang w:eastAsia="zh-CN"/>
        </w:rPr>
        <w:t>v.4</w:t>
      </w:r>
      <w:r>
        <w:rPr>
          <w:lang w:eastAsia="zh-CN"/>
        </w:rPr>
        <w:t>这一节讲的是</w:t>
      </w:r>
      <w:r w:rsidR="005A005C" w:rsidRPr="005D2E9B">
        <w:rPr>
          <w:rFonts w:ascii="新細明體" w:hint="eastAsia"/>
          <w:lang w:eastAsia="zh-CN"/>
        </w:rPr>
        <w:t>人生的重要的两个点</w:t>
      </w:r>
      <w:r w:rsidR="005A005C">
        <w:rPr>
          <w:rFonts w:ascii="新細明體" w:hint="eastAsia"/>
          <w:lang w:eastAsia="zh-CN"/>
        </w:rPr>
        <w:t>的反应</w:t>
      </w:r>
      <w:r w:rsidR="00C14FC1">
        <w:rPr>
          <w:rFonts w:ascii="新細明體" w:hint="eastAsia"/>
          <w:lang w:eastAsia="zh-CN"/>
        </w:rPr>
        <w:t>和</w:t>
      </w:r>
      <w:r>
        <w:rPr>
          <w:lang w:eastAsia="zh-CN"/>
        </w:rPr>
        <w:t>情绪，正面与反面的。第一对是个人的，第二对是在公开场合的</w:t>
      </w:r>
      <w:r w:rsidR="00193D18">
        <w:rPr>
          <w:rFonts w:eastAsia="SimSun" w:hint="eastAsia"/>
        </w:rPr>
        <w:t>。</w:t>
      </w:r>
    </w:p>
    <w:p w14:paraId="38385193" w14:textId="77777777" w:rsidR="0081628C" w:rsidRDefault="0081628C" w:rsidP="00193D18">
      <w:pPr>
        <w:rPr>
          <w:rFonts w:eastAsia="SimSun"/>
        </w:rPr>
      </w:pPr>
    </w:p>
    <w:p w14:paraId="639E433A" w14:textId="77777777" w:rsidR="00887966" w:rsidRDefault="00193D18" w:rsidP="0008618C">
      <w:pPr>
        <w:rPr>
          <w:rFonts w:ascii="新細明體" w:hAnsi="Arial Unicode MS" w:cs="Arial Unicode MS"/>
          <w:lang w:eastAsia="zh-CN"/>
        </w:rPr>
      </w:pPr>
      <w:r>
        <w:rPr>
          <w:rFonts w:eastAsia="SimSun" w:hint="eastAsia"/>
        </w:rPr>
        <w:t>v.5</w:t>
      </w:r>
      <w:r>
        <w:rPr>
          <w:rFonts w:eastAsia="SimSun" w:hint="eastAsia"/>
        </w:rPr>
        <w:t>“</w:t>
      </w:r>
      <w:r w:rsidR="00503177">
        <w:rPr>
          <w:rFonts w:hint="eastAsia"/>
          <w:lang w:eastAsia="zh-CN"/>
        </w:rPr>
        <w:t>怀抱</w:t>
      </w:r>
      <w:r w:rsidR="00FE6DBF">
        <w:rPr>
          <w:lang w:eastAsia="zh-CN"/>
        </w:rPr>
        <w:t>”——</w:t>
      </w:r>
      <w:r w:rsidR="0008618C">
        <w:rPr>
          <w:rFonts w:hint="eastAsia"/>
          <w:lang w:eastAsia="zh-CN"/>
        </w:rPr>
        <w:t xml:space="preserve"> </w:t>
      </w:r>
      <w:r w:rsidR="0008618C" w:rsidRPr="0008618C">
        <w:rPr>
          <w:rFonts w:ascii="新細明體" w:hAnsi="Arial Unicode MS" w:cs="Arial Unicode MS" w:hint="eastAsia"/>
          <w:lang w:eastAsia="zh-CN"/>
        </w:rPr>
        <w:t>有的</w:t>
      </w:r>
      <w:r w:rsidR="00FE6DBF">
        <w:rPr>
          <w:lang w:eastAsia="zh-CN"/>
        </w:rPr>
        <w:t>解释是把这句话看做夫妻</w:t>
      </w:r>
      <w:r w:rsidR="0008618C">
        <w:rPr>
          <w:lang w:eastAsia="zh-CN"/>
        </w:rPr>
        <w:t>的关系</w:t>
      </w:r>
      <w:r w:rsidR="0008618C">
        <w:rPr>
          <w:rFonts w:eastAsia="SimSun" w:hint="eastAsia"/>
        </w:rPr>
        <w:t>(</w:t>
      </w:r>
      <w:r w:rsidR="0008618C">
        <w:rPr>
          <w:rFonts w:ascii="新細明體" w:hAnsi="新細明體" w:hint="eastAsia"/>
        </w:rPr>
        <w:t>箴</w:t>
      </w:r>
      <w:r w:rsidR="0008618C">
        <w:rPr>
          <w:rFonts w:eastAsia="SimSun" w:hint="eastAsia"/>
        </w:rPr>
        <w:t>5:20)</w:t>
      </w:r>
      <w:r>
        <w:rPr>
          <w:rFonts w:eastAsia="SimSun" w:hint="eastAsia"/>
        </w:rPr>
        <w:t>。</w:t>
      </w:r>
    </w:p>
    <w:p w14:paraId="4985E535" w14:textId="77777777" w:rsidR="0039684C" w:rsidRPr="0008618C" w:rsidRDefault="00CF2E05" w:rsidP="0008618C">
      <w:pPr>
        <w:rPr>
          <w:rFonts w:eastAsia="SimSun"/>
        </w:rPr>
      </w:pPr>
      <w:r>
        <w:rPr>
          <w:lang w:eastAsia="zh-CN"/>
        </w:rPr>
        <w:t>“</w:t>
      </w:r>
      <w:r>
        <w:rPr>
          <w:lang w:eastAsia="zh-CN"/>
        </w:rPr>
        <w:t>抛掷石头</w:t>
      </w:r>
      <w:r>
        <w:rPr>
          <w:lang w:eastAsia="zh-CN"/>
        </w:rPr>
        <w:t>”</w:t>
      </w:r>
      <w:r>
        <w:rPr>
          <w:lang w:eastAsia="zh-CN"/>
        </w:rPr>
        <w:t>是把石头从田地中拣出，使之可以耕种</w:t>
      </w:r>
      <w:r w:rsidR="009038B9" w:rsidRPr="0008618C">
        <w:rPr>
          <w:rFonts w:eastAsia="Arial Unicode MS"/>
          <w:lang w:eastAsia="zh-CN"/>
        </w:rPr>
        <w:t>(</w:t>
      </w:r>
      <w:r w:rsidR="009038B9" w:rsidRPr="0008618C">
        <w:rPr>
          <w:rFonts w:ascii="新細明體" w:hAnsi="新細明體" w:hint="eastAsia"/>
          <w:lang w:eastAsia="zh-CN"/>
        </w:rPr>
        <w:t>赛</w:t>
      </w:r>
      <w:r w:rsidRPr="0008618C">
        <w:rPr>
          <w:rFonts w:eastAsia="Arial Unicode MS"/>
          <w:lang w:eastAsia="zh-CN"/>
        </w:rPr>
        <w:t>5:2)</w:t>
      </w:r>
      <w:r>
        <w:rPr>
          <w:lang w:eastAsia="zh-CN"/>
        </w:rPr>
        <w:t>。</w:t>
      </w:r>
      <w:r>
        <w:rPr>
          <w:lang w:eastAsia="zh-CN"/>
        </w:rPr>
        <w:t>“</w:t>
      </w:r>
      <w:r>
        <w:rPr>
          <w:lang w:eastAsia="zh-CN"/>
        </w:rPr>
        <w:t>堆聚石头</w:t>
      </w:r>
      <w:r>
        <w:rPr>
          <w:lang w:eastAsia="zh-CN"/>
        </w:rPr>
        <w:t>”</w:t>
      </w:r>
      <w:r>
        <w:rPr>
          <w:lang w:eastAsia="zh-CN"/>
        </w:rPr>
        <w:t>是敌人把石头堆到田地中，毁坏田地</w:t>
      </w:r>
      <w:r w:rsidR="00193D18" w:rsidRPr="0008618C">
        <w:rPr>
          <w:rFonts w:eastAsia="SimSun" w:hint="eastAsia"/>
        </w:rPr>
        <w:t>(</w:t>
      </w:r>
      <w:r w:rsidR="009038B9" w:rsidRPr="0008618C">
        <w:rPr>
          <w:rFonts w:ascii="新細明體" w:hAnsi="新細明體" w:hint="eastAsia"/>
        </w:rPr>
        <w:t>王下</w:t>
      </w:r>
      <w:r w:rsidR="00193D18" w:rsidRPr="0008618C">
        <w:rPr>
          <w:rFonts w:eastAsia="SimSun" w:hint="eastAsia"/>
        </w:rPr>
        <w:t>3:19, 25)</w:t>
      </w:r>
      <w:r w:rsidR="00193D18" w:rsidRPr="0008618C">
        <w:rPr>
          <w:rFonts w:eastAsia="SimSun" w:hint="eastAsia"/>
        </w:rPr>
        <w:t>。</w:t>
      </w:r>
    </w:p>
    <w:p w14:paraId="30B6F3A1" w14:textId="77777777" w:rsidR="006F2AD6" w:rsidRDefault="006F2AD6" w:rsidP="000D4BF8">
      <w:pPr>
        <w:rPr>
          <w:rFonts w:eastAsia="SimSun"/>
        </w:rPr>
      </w:pPr>
    </w:p>
    <w:p w14:paraId="75AD2500" w14:textId="77777777" w:rsidR="00864B3A" w:rsidRDefault="00864B3A" w:rsidP="000D4BF8">
      <w:pPr>
        <w:rPr>
          <w:rFonts w:ascii="新細明體"/>
        </w:rPr>
      </w:pPr>
      <w:r>
        <w:rPr>
          <w:rFonts w:eastAsia="SimSun" w:hint="eastAsia"/>
        </w:rPr>
        <w:t xml:space="preserve">v.6  </w:t>
      </w:r>
      <w:r w:rsidRPr="00864B3A">
        <w:rPr>
          <w:rFonts w:ascii="新細明體" w:hint="eastAsia"/>
        </w:rPr>
        <w:t>人对东西的喜爱</w:t>
      </w:r>
      <w:r w:rsidR="0037417F">
        <w:rPr>
          <w:rFonts w:ascii="新細明體" w:hint="eastAsia"/>
        </w:rPr>
        <w:t>，保留和送走都有定时。</w:t>
      </w:r>
    </w:p>
    <w:p w14:paraId="0E717613" w14:textId="77777777" w:rsidR="00864B3A" w:rsidRPr="00864B3A" w:rsidRDefault="00864B3A" w:rsidP="000D4BF8">
      <w:pPr>
        <w:rPr>
          <w:rFonts w:ascii="新細明體"/>
        </w:rPr>
      </w:pPr>
    </w:p>
    <w:p w14:paraId="31CB8128" w14:textId="77777777" w:rsidR="000D4BF8" w:rsidRDefault="00193D18" w:rsidP="000D4BF8">
      <w:pPr>
        <w:rPr>
          <w:rFonts w:eastAsia="SimSun"/>
        </w:rPr>
      </w:pPr>
      <w:r>
        <w:rPr>
          <w:rFonts w:eastAsia="SimSun" w:hint="eastAsia"/>
        </w:rPr>
        <w:t>v.7</w:t>
      </w:r>
      <w:r>
        <w:rPr>
          <w:rFonts w:eastAsia="SimSun" w:hint="eastAsia"/>
        </w:rPr>
        <w:t>“</w:t>
      </w:r>
      <w:r w:rsidR="00C15BBC">
        <w:rPr>
          <w:lang w:eastAsia="zh-CN"/>
        </w:rPr>
        <w:t>撕裂</w:t>
      </w:r>
      <w:r w:rsidR="00C15BBC">
        <w:rPr>
          <w:lang w:eastAsia="zh-CN"/>
        </w:rPr>
        <w:t>”——</w:t>
      </w:r>
      <w:r w:rsidR="00C15BBC">
        <w:rPr>
          <w:lang w:eastAsia="zh-CN"/>
        </w:rPr>
        <w:t>表示悲哀</w:t>
      </w:r>
      <w:r>
        <w:rPr>
          <w:rFonts w:eastAsia="SimSun" w:hint="eastAsia"/>
        </w:rPr>
        <w:t>(</w:t>
      </w:r>
      <w:r w:rsidR="009038B9">
        <w:rPr>
          <w:rFonts w:ascii="新細明體" w:hAnsi="新細明體" w:hint="eastAsia"/>
        </w:rPr>
        <w:t>创</w:t>
      </w:r>
      <w:r>
        <w:rPr>
          <w:rFonts w:eastAsia="SimSun" w:hint="eastAsia"/>
        </w:rPr>
        <w:t xml:space="preserve">37:29; </w:t>
      </w:r>
      <w:r w:rsidR="009038B9">
        <w:rPr>
          <w:rFonts w:ascii="新細明體" w:hAnsi="新細明體" w:hint="eastAsia"/>
        </w:rPr>
        <w:t>撒下</w:t>
      </w:r>
      <w:r>
        <w:rPr>
          <w:rFonts w:eastAsia="SimSun" w:hint="eastAsia"/>
        </w:rPr>
        <w:t>13:31)</w:t>
      </w:r>
      <w:r>
        <w:rPr>
          <w:rFonts w:eastAsia="SimSun" w:hint="eastAsia"/>
        </w:rPr>
        <w:t>，“</w:t>
      </w:r>
      <w:r w:rsidR="000D4BF8">
        <w:rPr>
          <w:lang w:eastAsia="zh-CN"/>
        </w:rPr>
        <w:t>缝补</w:t>
      </w:r>
      <w:r w:rsidR="000D4BF8">
        <w:rPr>
          <w:lang w:eastAsia="zh-CN"/>
        </w:rPr>
        <w:t xml:space="preserve">”—— </w:t>
      </w:r>
      <w:r w:rsidR="000D4BF8">
        <w:rPr>
          <w:lang w:eastAsia="zh-CN"/>
        </w:rPr>
        <w:t>悲哀结束，把衣服缝回去</w:t>
      </w:r>
    </w:p>
    <w:p w14:paraId="6726B598" w14:textId="77777777" w:rsidR="008F7BE5" w:rsidRDefault="000D4BF8" w:rsidP="000D4BF8">
      <w:pPr>
        <w:rPr>
          <w:lang w:eastAsia="zh-CN"/>
        </w:rPr>
      </w:pPr>
      <w:r>
        <w:rPr>
          <w:rFonts w:eastAsia="Arial Unicode MS"/>
          <w:lang w:eastAsia="zh-CN"/>
        </w:rPr>
        <w:t xml:space="preserve">      “</w:t>
      </w:r>
      <w:r>
        <w:rPr>
          <w:lang w:eastAsia="zh-CN"/>
        </w:rPr>
        <w:t>静默</w:t>
      </w:r>
      <w:r>
        <w:rPr>
          <w:lang w:eastAsia="zh-CN"/>
        </w:rPr>
        <w:t>……</w:t>
      </w:r>
      <w:r>
        <w:rPr>
          <w:rFonts w:eastAsia="Arial Unicode MS"/>
          <w:lang w:eastAsia="zh-CN"/>
        </w:rPr>
        <w:t>.</w:t>
      </w:r>
      <w:r>
        <w:rPr>
          <w:lang w:eastAsia="zh-CN"/>
        </w:rPr>
        <w:t>言语</w:t>
      </w:r>
      <w:r>
        <w:rPr>
          <w:lang w:eastAsia="zh-CN"/>
        </w:rPr>
        <w:t>”——</w:t>
      </w:r>
      <w:r>
        <w:rPr>
          <w:lang w:eastAsia="zh-CN"/>
        </w:rPr>
        <w:t>说话恰当的时间</w:t>
      </w:r>
      <w:r w:rsidR="009C2AA5">
        <w:rPr>
          <w:rFonts w:hint="eastAsia"/>
          <w:lang w:eastAsia="zh-CN"/>
        </w:rPr>
        <w:t>，</w:t>
      </w:r>
      <w:r w:rsidR="009C2AA5">
        <w:rPr>
          <w:rFonts w:hint="eastAsia"/>
          <w:lang w:eastAsia="zh-CN"/>
        </w:rPr>
        <w:t xml:space="preserve"> </w:t>
      </w:r>
    </w:p>
    <w:p w14:paraId="53116ECB" w14:textId="77777777" w:rsidR="006F2AD6" w:rsidRDefault="006F2AD6" w:rsidP="003F08F5">
      <w:pPr>
        <w:rPr>
          <w:rFonts w:eastAsia="SimSun"/>
        </w:rPr>
      </w:pPr>
    </w:p>
    <w:p w14:paraId="5ED45522" w14:textId="77777777" w:rsidR="003F08F5" w:rsidRDefault="00193D18" w:rsidP="003F08F5">
      <w:pPr>
        <w:rPr>
          <w:lang w:eastAsia="zh-CN"/>
        </w:rPr>
      </w:pPr>
      <w:r>
        <w:rPr>
          <w:rFonts w:eastAsia="SimSun" w:hint="eastAsia"/>
        </w:rPr>
        <w:t>v.8</w:t>
      </w:r>
      <w:r w:rsidR="003F08F5">
        <w:rPr>
          <w:lang w:eastAsia="zh-CN"/>
        </w:rPr>
        <w:t>第一对个人的感觉，第二对是公众的情绪</w:t>
      </w:r>
    </w:p>
    <w:p w14:paraId="12D2EF11" w14:textId="77777777" w:rsidR="00A51CD7" w:rsidRDefault="00A51CD7" w:rsidP="006623CD">
      <w:pPr>
        <w:rPr>
          <w:rFonts w:eastAsia="Arial Unicode MS"/>
          <w:lang w:eastAsia="zh-CN"/>
        </w:rPr>
      </w:pPr>
    </w:p>
    <w:p w14:paraId="412A205D" w14:textId="77777777" w:rsidR="00A51CD7" w:rsidRDefault="00A51CD7" w:rsidP="006623CD">
      <w:pPr>
        <w:rPr>
          <w:rFonts w:eastAsia="Arial Unicode MS"/>
          <w:lang w:eastAsia="zh-CN"/>
        </w:rPr>
      </w:pPr>
    </w:p>
    <w:p w14:paraId="08286AAD" w14:textId="77777777" w:rsidR="00A51CD7" w:rsidRDefault="00A51CD7" w:rsidP="006623CD">
      <w:pPr>
        <w:rPr>
          <w:rFonts w:eastAsia="Arial Unicode MS"/>
          <w:lang w:eastAsia="zh-CN"/>
        </w:rPr>
      </w:pPr>
    </w:p>
    <w:p w14:paraId="11912EFD" w14:textId="77777777" w:rsidR="006623CD" w:rsidRPr="00C13120" w:rsidRDefault="006623CD" w:rsidP="006623CD">
      <w:pPr>
        <w:rPr>
          <w:rFonts w:ascii="新細明體"/>
          <w:b/>
          <w:u w:val="single"/>
        </w:rPr>
      </w:pPr>
      <w:r>
        <w:rPr>
          <w:rFonts w:ascii="新細明體" w:hint="eastAsia"/>
          <w:b/>
          <w:u w:val="single"/>
        </w:rPr>
        <w:lastRenderedPageBreak/>
        <w:t>向里看（3:9-15）</w:t>
      </w:r>
    </w:p>
    <w:p w14:paraId="09C465F9" w14:textId="77777777" w:rsidR="00A51CD7" w:rsidRDefault="00A51CD7" w:rsidP="00B364BB">
      <w:pPr>
        <w:rPr>
          <w:rFonts w:eastAsia="Arial Unicode MS"/>
          <w:lang w:eastAsia="zh-CN"/>
        </w:rPr>
      </w:pPr>
    </w:p>
    <w:p w14:paraId="4E88AE90" w14:textId="77777777" w:rsidR="00B364BB" w:rsidRDefault="003F08F5" w:rsidP="00B364BB">
      <w:pPr>
        <w:rPr>
          <w:lang w:eastAsia="zh-CN"/>
        </w:rPr>
      </w:pPr>
      <w:r>
        <w:rPr>
          <w:rFonts w:eastAsia="Arial Unicode MS"/>
          <w:lang w:eastAsia="zh-CN"/>
        </w:rPr>
        <w:t>v.9</w:t>
      </w:r>
      <w:r>
        <w:rPr>
          <w:lang w:eastAsia="zh-CN"/>
        </w:rPr>
        <w:t>传道者对他观察的反应</w:t>
      </w:r>
      <w:r>
        <w:rPr>
          <w:lang w:eastAsia="zh-CN"/>
        </w:rPr>
        <w:t>——</w:t>
      </w:r>
      <w:r w:rsidR="00865063">
        <w:rPr>
          <w:rFonts w:hint="eastAsia"/>
          <w:lang w:eastAsia="zh-CN"/>
        </w:rPr>
        <w:t>好像</w:t>
      </w:r>
      <w:r>
        <w:rPr>
          <w:lang w:eastAsia="zh-CN"/>
        </w:rPr>
        <w:t>非常的负面，工作没有意义</w:t>
      </w:r>
      <w:r w:rsidR="00837423">
        <w:rPr>
          <w:rFonts w:hint="eastAsia"/>
          <w:lang w:eastAsia="zh-CN"/>
        </w:rPr>
        <w:t>。“益处”是个商业的用词，最终的利润（与虚空相反），出现在传道书</w:t>
      </w:r>
      <w:r w:rsidR="00837423">
        <w:rPr>
          <w:rFonts w:hint="eastAsia"/>
          <w:lang w:eastAsia="zh-CN"/>
        </w:rPr>
        <w:t>10</w:t>
      </w:r>
      <w:r w:rsidR="00837423">
        <w:rPr>
          <w:rFonts w:hint="eastAsia"/>
          <w:lang w:eastAsia="zh-CN"/>
        </w:rPr>
        <w:t>次</w:t>
      </w:r>
      <w:r w:rsidR="003F5E2E">
        <w:rPr>
          <w:rFonts w:hint="eastAsia"/>
          <w:lang w:eastAsia="zh-CN"/>
        </w:rPr>
        <w:t>（未出现在其他书卷）</w:t>
      </w:r>
      <w:r w:rsidR="00837423">
        <w:rPr>
          <w:rFonts w:hint="eastAsia"/>
          <w:lang w:eastAsia="zh-CN"/>
        </w:rPr>
        <w:t>。</w:t>
      </w:r>
      <w:r w:rsidR="00D36BFB">
        <w:rPr>
          <w:rFonts w:hint="eastAsia"/>
          <w:lang w:eastAsia="zh-CN"/>
        </w:rPr>
        <w:t>“劳碌”是亚当犯罪的结果</w:t>
      </w:r>
      <w:r w:rsidR="00571EEB">
        <w:rPr>
          <w:rFonts w:hint="eastAsia"/>
          <w:lang w:eastAsia="zh-CN"/>
        </w:rPr>
        <w:t>，我们的劳碌没有结果，也就没有益处</w:t>
      </w:r>
      <w:r w:rsidR="00D36BFB">
        <w:rPr>
          <w:rFonts w:hint="eastAsia"/>
          <w:lang w:eastAsia="zh-CN"/>
        </w:rPr>
        <w:t>。</w:t>
      </w:r>
    </w:p>
    <w:p w14:paraId="6C9DB17D" w14:textId="77777777" w:rsidR="00E11C87" w:rsidRDefault="00E11C87" w:rsidP="003F08F5">
      <w:pPr>
        <w:rPr>
          <w:rFonts w:eastAsia="Arial Unicode MS"/>
          <w:lang w:eastAsia="zh-CN"/>
        </w:rPr>
      </w:pPr>
    </w:p>
    <w:p w14:paraId="78AEE6D1" w14:textId="77777777" w:rsidR="003F08F5" w:rsidRDefault="003F08F5" w:rsidP="003F08F5">
      <w:pPr>
        <w:rPr>
          <w:rFonts w:eastAsia="SimSun"/>
        </w:rPr>
      </w:pPr>
      <w:r>
        <w:rPr>
          <w:rFonts w:eastAsia="Arial Unicode MS"/>
          <w:lang w:eastAsia="zh-CN"/>
        </w:rPr>
        <w:t>v.10</w:t>
      </w:r>
      <w:r>
        <w:rPr>
          <w:lang w:eastAsia="zh-CN"/>
        </w:rPr>
        <w:t>继续上面的总结，好像这是神的设计，让人无休止的忙碌。</w:t>
      </w:r>
      <w:r w:rsidR="00121A29">
        <w:rPr>
          <w:rFonts w:hint="eastAsia"/>
          <w:lang w:eastAsia="zh-CN"/>
        </w:rPr>
        <w:t>“受经练”就是谦卑，弯腰的意思。</w:t>
      </w:r>
    </w:p>
    <w:p w14:paraId="68D9DB08" w14:textId="77777777" w:rsidR="00E11C87" w:rsidRDefault="00E11C87" w:rsidP="003F08F5">
      <w:pPr>
        <w:rPr>
          <w:rFonts w:eastAsia="Arial Unicode MS"/>
          <w:lang w:eastAsia="zh-CN"/>
        </w:rPr>
      </w:pPr>
    </w:p>
    <w:p w14:paraId="08B4AC88" w14:textId="77777777" w:rsidR="003F08F5" w:rsidRDefault="003F08F5" w:rsidP="003F08F5">
      <w:pPr>
        <w:rPr>
          <w:lang w:eastAsia="zh-CN"/>
        </w:rPr>
      </w:pPr>
      <w:r>
        <w:rPr>
          <w:rFonts w:eastAsia="Arial Unicode MS"/>
          <w:lang w:eastAsia="zh-CN"/>
        </w:rPr>
        <w:t>v.11</w:t>
      </w:r>
      <w:r w:rsidR="002044A2">
        <w:rPr>
          <w:rFonts w:hint="eastAsia"/>
          <w:lang w:eastAsia="zh-CN"/>
        </w:rPr>
        <w:t>“永生”指永恒，永远。与神连接是最美好的，让我们的生命与永恒连接</w:t>
      </w:r>
      <w:r>
        <w:rPr>
          <w:lang w:eastAsia="zh-CN"/>
        </w:rPr>
        <w:t>。</w:t>
      </w:r>
      <w:r w:rsidR="002044A2">
        <w:rPr>
          <w:rFonts w:hint="eastAsia"/>
          <w:lang w:eastAsia="zh-CN"/>
        </w:rPr>
        <w:t>不然，一切日光之下的事都是虚空。</w:t>
      </w:r>
    </w:p>
    <w:p w14:paraId="164BA318" w14:textId="77777777" w:rsidR="006F2AD6" w:rsidRDefault="006F2AD6" w:rsidP="003F08F5">
      <w:pPr>
        <w:rPr>
          <w:rFonts w:eastAsia="Arial Unicode MS"/>
          <w:lang w:eastAsia="zh-CN"/>
        </w:rPr>
      </w:pPr>
    </w:p>
    <w:p w14:paraId="6EBC8058" w14:textId="77777777" w:rsidR="003F08F5" w:rsidRDefault="003F08F5" w:rsidP="003F08F5">
      <w:pPr>
        <w:rPr>
          <w:lang w:eastAsia="zh-CN"/>
        </w:rPr>
      </w:pPr>
      <w:r>
        <w:rPr>
          <w:rFonts w:eastAsia="Arial Unicode MS"/>
          <w:lang w:eastAsia="zh-CN"/>
        </w:rPr>
        <w:t>v.12</w:t>
      </w:r>
      <w:r>
        <w:rPr>
          <w:lang w:eastAsia="zh-CN"/>
        </w:rPr>
        <w:t>第一个传道者的劝告</w:t>
      </w:r>
      <w:r>
        <w:rPr>
          <w:lang w:eastAsia="zh-CN"/>
        </w:rPr>
        <w:t>“</w:t>
      </w:r>
      <w:r>
        <w:rPr>
          <w:lang w:eastAsia="zh-CN" w:bidi="he-IL"/>
        </w:rPr>
        <w:t xml:space="preserve"> </w:t>
      </w:r>
      <w:r>
        <w:rPr>
          <w:rFonts w:ascii="Bwhebb" w:eastAsia="Arial Unicode MS" w:hAnsi="Bwhebb" w:cs="Bwhebb"/>
          <w:sz w:val="36"/>
          <w:szCs w:val="36"/>
          <w:lang w:eastAsia="zh-CN" w:bidi="he-IL"/>
        </w:rPr>
        <w:t xml:space="preserve">yTi[.d:ªy" </w:t>
      </w:r>
      <w:r>
        <w:rPr>
          <w:lang w:eastAsia="zh-CN"/>
        </w:rPr>
        <w:t>我知道</w:t>
      </w:r>
      <w:r w:rsidR="00DC1D97">
        <w:rPr>
          <w:lang w:eastAsia="zh-CN"/>
        </w:rPr>
        <w:t>”</w:t>
      </w:r>
      <w:r w:rsidR="00DC1D97">
        <w:rPr>
          <w:rFonts w:hint="eastAsia"/>
          <w:lang w:eastAsia="zh-CN"/>
        </w:rPr>
        <w:t>。</w:t>
      </w:r>
    </w:p>
    <w:p w14:paraId="5094ABC0" w14:textId="77777777" w:rsidR="006F2AD6" w:rsidRDefault="006F2AD6" w:rsidP="003F08F5">
      <w:pPr>
        <w:rPr>
          <w:rFonts w:eastAsia="Arial Unicode MS"/>
          <w:lang w:eastAsia="zh-CN"/>
        </w:rPr>
      </w:pPr>
    </w:p>
    <w:p w14:paraId="728DC149" w14:textId="77777777" w:rsidR="003F08F5" w:rsidRPr="003C3751" w:rsidRDefault="003F08F5" w:rsidP="003F08F5">
      <w:pPr>
        <w:rPr>
          <w:rFonts w:ascii="新細明體"/>
        </w:rPr>
      </w:pPr>
      <w:r>
        <w:rPr>
          <w:rFonts w:eastAsia="Arial Unicode MS"/>
          <w:lang w:eastAsia="zh-CN"/>
        </w:rPr>
        <w:t>v.13</w:t>
      </w:r>
      <w:r>
        <w:rPr>
          <w:lang w:eastAsia="zh-CN"/>
        </w:rPr>
        <w:t>最好是享受现在的</w:t>
      </w:r>
      <w:r w:rsidRPr="009038B9">
        <w:rPr>
          <w:rFonts w:eastAsia="Arial Unicode MS"/>
          <w:lang w:eastAsia="zh-CN"/>
        </w:rPr>
        <w:t>(2:24-26; 3:13, 22; 5:18-20; 8:15; 9:7-10)</w:t>
      </w:r>
      <w:r w:rsidR="003C3751">
        <w:rPr>
          <w:rFonts w:eastAsia="Arial Unicode MS" w:hint="eastAsia"/>
          <w:lang w:eastAsia="zh-CN"/>
        </w:rPr>
        <w:t>。</w:t>
      </w:r>
      <w:r w:rsidR="003C3751">
        <w:rPr>
          <w:rFonts w:ascii="新細明體" w:hint="eastAsia"/>
          <w:lang w:eastAsia="zh-CN"/>
        </w:rPr>
        <w:t>都是无奈的感叹！</w:t>
      </w:r>
    </w:p>
    <w:p w14:paraId="433CF3DF" w14:textId="77777777" w:rsidR="006F2AD6" w:rsidRDefault="006F2AD6" w:rsidP="003F08F5">
      <w:pPr>
        <w:rPr>
          <w:rFonts w:eastAsia="Arial Unicode MS"/>
          <w:lang w:eastAsia="zh-CN"/>
        </w:rPr>
      </w:pPr>
    </w:p>
    <w:p w14:paraId="146490A6" w14:textId="77777777" w:rsidR="003F08F5" w:rsidRDefault="003F08F5" w:rsidP="003F08F5">
      <w:pPr>
        <w:rPr>
          <w:rFonts w:eastAsia="SimSun"/>
        </w:rPr>
      </w:pPr>
      <w:r>
        <w:rPr>
          <w:rFonts w:eastAsia="Arial Unicode MS"/>
          <w:lang w:eastAsia="zh-CN"/>
        </w:rPr>
        <w:t>v.14</w:t>
      </w:r>
      <w:r>
        <w:rPr>
          <w:lang w:eastAsia="zh-CN"/>
        </w:rPr>
        <w:t>第二个传道者的劝告</w:t>
      </w:r>
      <w:r>
        <w:rPr>
          <w:lang w:eastAsia="zh-CN"/>
        </w:rPr>
        <w:t>“</w:t>
      </w:r>
      <w:r>
        <w:rPr>
          <w:lang w:eastAsia="zh-CN" w:bidi="he-IL"/>
        </w:rPr>
        <w:t xml:space="preserve"> </w:t>
      </w:r>
      <w:r>
        <w:rPr>
          <w:rFonts w:ascii="Bwhebb" w:eastAsia="Arial Unicode MS" w:hAnsi="Bwhebb" w:cs="Bwhebb"/>
          <w:sz w:val="36"/>
          <w:szCs w:val="36"/>
          <w:lang w:eastAsia="zh-CN" w:bidi="he-IL"/>
        </w:rPr>
        <w:t xml:space="preserve">yTi[.d:ªy" </w:t>
      </w:r>
      <w:r>
        <w:rPr>
          <w:lang w:eastAsia="zh-CN"/>
        </w:rPr>
        <w:t>我知道</w:t>
      </w:r>
      <w:r>
        <w:rPr>
          <w:lang w:eastAsia="zh-CN"/>
        </w:rPr>
        <w:t>”——</w:t>
      </w:r>
      <w:r>
        <w:rPr>
          <w:lang w:eastAsia="zh-CN"/>
        </w:rPr>
        <w:t>没有人可以改变神的旨意，他做万事有他的目的</w:t>
      </w:r>
    </w:p>
    <w:p w14:paraId="710DF396" w14:textId="77777777" w:rsidR="006F2AD6" w:rsidRDefault="006F2AD6" w:rsidP="003F08F5">
      <w:pPr>
        <w:rPr>
          <w:rFonts w:eastAsia="Arial Unicode MS"/>
          <w:lang w:eastAsia="zh-CN"/>
        </w:rPr>
      </w:pPr>
    </w:p>
    <w:p w14:paraId="3F46C60A" w14:textId="77777777" w:rsidR="00193D18" w:rsidRDefault="003F08F5" w:rsidP="003F08F5">
      <w:pPr>
        <w:rPr>
          <w:rFonts w:eastAsia="SimSun"/>
          <w:lang w:eastAsia="zh-CN"/>
        </w:rPr>
      </w:pPr>
      <w:r>
        <w:rPr>
          <w:rFonts w:eastAsia="Arial Unicode MS"/>
          <w:lang w:eastAsia="zh-CN"/>
        </w:rPr>
        <w:t>v.15</w:t>
      </w:r>
      <w:r>
        <w:rPr>
          <w:rFonts w:eastAsia="SimSun"/>
          <w:lang w:eastAsia="zh-CN"/>
        </w:rPr>
        <w:t>相同于</w:t>
      </w:r>
      <w:r w:rsidR="00193D18">
        <w:rPr>
          <w:rFonts w:eastAsia="SimSun" w:hint="eastAsia"/>
          <w:lang w:eastAsia="zh-CN"/>
        </w:rPr>
        <w:t>1:9</w:t>
      </w:r>
    </w:p>
    <w:p w14:paraId="192853EA" w14:textId="77777777" w:rsidR="00925EEE" w:rsidRDefault="00925EEE">
      <w:pPr>
        <w:rPr>
          <w:rFonts w:eastAsia="SimSun"/>
          <w:lang w:eastAsia="zh-CN"/>
        </w:rPr>
      </w:pPr>
    </w:p>
    <w:p w14:paraId="3B27E929" w14:textId="77777777" w:rsidR="00925EEE" w:rsidRPr="00925EEE" w:rsidRDefault="00925EEE" w:rsidP="00925EEE">
      <w:pPr>
        <w:ind w:firstLine="720"/>
        <w:rPr>
          <w:rFonts w:eastAsia="SimSun"/>
          <w:lang w:eastAsia="zh-CN"/>
        </w:rPr>
      </w:pPr>
      <w:r w:rsidRPr="00925EEE">
        <w:rPr>
          <w:rFonts w:eastAsia="SimSun" w:hint="eastAsia"/>
          <w:lang w:eastAsia="zh-CN"/>
        </w:rPr>
        <w:t>传道者指出人生既然事事有定时，我们何必劳碌呢？甚么事也在神的手中，我们不需要劳苦，使自己得着许多。耶利米的祷告说：“耶和华阿，</w:t>
      </w:r>
      <w:r>
        <w:rPr>
          <w:rFonts w:eastAsia="SimSun" w:hint="eastAsia"/>
          <w:lang w:eastAsia="zh-CN"/>
        </w:rPr>
        <w:t>我晓得人的道路，不由自己，行路的人，也不能定自己的脚步。”（耶</w:t>
      </w:r>
      <w:r>
        <w:rPr>
          <w:rFonts w:eastAsia="SimSun" w:hint="eastAsia"/>
          <w:lang w:eastAsia="zh-CN"/>
        </w:rPr>
        <w:t>10:</w:t>
      </w:r>
      <w:r w:rsidRPr="00925EEE">
        <w:rPr>
          <w:rFonts w:eastAsia="SimSun"/>
          <w:lang w:eastAsia="zh-CN"/>
        </w:rPr>
        <w:t>23</w:t>
      </w:r>
      <w:r w:rsidRPr="00925EEE">
        <w:rPr>
          <w:rFonts w:eastAsia="SimSun" w:hint="eastAsia"/>
          <w:lang w:eastAsia="zh-CN"/>
        </w:rPr>
        <w:t>）但以理书二章</w:t>
      </w:r>
      <w:r w:rsidRPr="00925EEE">
        <w:rPr>
          <w:rFonts w:eastAsia="SimSun"/>
          <w:lang w:eastAsia="zh-CN"/>
        </w:rPr>
        <w:t>21</w:t>
      </w:r>
      <w:r w:rsidRPr="00925EEE">
        <w:rPr>
          <w:rFonts w:eastAsia="SimSun" w:hint="eastAsia"/>
          <w:lang w:eastAsia="zh-CN"/>
        </w:rPr>
        <w:t>节也说：“他改变时候、日期、废王、立王；将智能赐与智能人，将知识赐与聪明人。”万物皆有定期，所以毋须用自己的方法来</w:t>
      </w:r>
      <w:r w:rsidR="0017475B">
        <w:rPr>
          <w:rFonts w:eastAsia="SimSun" w:hint="eastAsia"/>
          <w:lang w:eastAsia="zh-CN"/>
        </w:rPr>
        <w:t>刻意</w:t>
      </w:r>
      <w:r w:rsidRPr="00925EEE">
        <w:rPr>
          <w:rFonts w:eastAsia="SimSun" w:hint="eastAsia"/>
          <w:lang w:eastAsia="zh-CN"/>
        </w:rPr>
        <w:t>经营劳碌，这是传道书作者对人生虚空的观察。</w:t>
      </w:r>
    </w:p>
    <w:p w14:paraId="0528A9BB" w14:textId="77777777" w:rsidR="00A245C4" w:rsidRDefault="00A245C4" w:rsidP="00C418EC">
      <w:pPr>
        <w:ind w:firstLine="720"/>
        <w:rPr>
          <w:rFonts w:eastAsia="SimSun"/>
          <w:lang w:eastAsia="zh-CN"/>
        </w:rPr>
      </w:pPr>
      <w:r>
        <w:rPr>
          <w:rFonts w:eastAsia="SimSun"/>
          <w:lang w:eastAsia="zh-CN"/>
        </w:rPr>
        <w:br w:type="page"/>
      </w:r>
    </w:p>
    <w:p w14:paraId="04042AA0" w14:textId="77777777" w:rsidR="00063529" w:rsidRPr="008A647B" w:rsidRDefault="00063529" w:rsidP="00A245C4">
      <w:pPr>
        <w:rPr>
          <w:rFonts w:eastAsia="SimSun"/>
          <w:lang w:eastAsia="zh-CN"/>
        </w:rPr>
      </w:pPr>
    </w:p>
    <w:p w14:paraId="2EE3FEBD" w14:textId="77777777" w:rsidR="00193D18" w:rsidRPr="0017712E" w:rsidRDefault="00BD4AA5" w:rsidP="00833408">
      <w:pPr>
        <w:numPr>
          <w:ilvl w:val="2"/>
          <w:numId w:val="11"/>
        </w:numPr>
        <w:rPr>
          <w:rFonts w:eastAsia="華康中明體"/>
          <w:bCs/>
          <w:sz w:val="26"/>
          <w:szCs w:val="26"/>
          <w:u w:val="single"/>
        </w:rPr>
      </w:pPr>
      <w:r>
        <w:rPr>
          <w:rFonts w:ascii="新細明體" w:hAnsi="新細明體" w:cs="新細明體" w:hint="eastAsia"/>
          <w:bCs/>
          <w:sz w:val="26"/>
          <w:szCs w:val="26"/>
          <w:u w:val="single"/>
        </w:rPr>
        <w:t>没</w:t>
      </w:r>
      <w:r>
        <w:rPr>
          <w:rFonts w:eastAsia="華康中明體" w:hint="eastAsia"/>
          <w:bCs/>
          <w:sz w:val="26"/>
          <w:szCs w:val="26"/>
          <w:u w:val="single"/>
        </w:rPr>
        <w:t>有公</w:t>
      </w:r>
      <w:r>
        <w:rPr>
          <w:rFonts w:ascii="新細明體" w:hAnsi="新細明體" w:cs="新細明體" w:hint="eastAsia"/>
          <w:bCs/>
          <w:sz w:val="26"/>
          <w:szCs w:val="26"/>
          <w:u w:val="single"/>
        </w:rPr>
        <w:t>义</w:t>
      </w:r>
      <w:r w:rsidR="00193D18" w:rsidRPr="0017712E">
        <w:rPr>
          <w:rFonts w:eastAsia="華康中明體"/>
          <w:bCs/>
          <w:sz w:val="26"/>
          <w:szCs w:val="26"/>
          <w:u w:val="single"/>
        </w:rPr>
        <w:t xml:space="preserve"> (3:16-22)</w:t>
      </w:r>
    </w:p>
    <w:p w14:paraId="7BB05E7D" w14:textId="77777777" w:rsidR="004F73BF" w:rsidRPr="004F73BF" w:rsidRDefault="004F73BF" w:rsidP="00B028C4">
      <w:pPr>
        <w:rPr>
          <w:rFonts w:ascii="新細明體"/>
          <w:b/>
          <w:u w:val="single"/>
        </w:rPr>
      </w:pPr>
      <w:r>
        <w:rPr>
          <w:rFonts w:ascii="新細明體" w:hint="eastAsia"/>
          <w:b/>
          <w:u w:val="single"/>
        </w:rPr>
        <w:t>向前看（3:16-22）</w:t>
      </w:r>
      <w:r w:rsidR="000D2241">
        <w:rPr>
          <w:rFonts w:ascii="新細明體" w:hint="eastAsia"/>
          <w:b/>
          <w:u w:val="single"/>
        </w:rPr>
        <w:t>（发现死亡在前面等待）</w:t>
      </w:r>
    </w:p>
    <w:p w14:paraId="3825ECB4" w14:textId="77777777" w:rsidR="004B3FDE" w:rsidRDefault="004B3FDE" w:rsidP="00937B61">
      <w:pPr>
        <w:rPr>
          <w:i/>
        </w:rPr>
      </w:pPr>
    </w:p>
    <w:p w14:paraId="21F682A5" w14:textId="77777777" w:rsidR="00937B61" w:rsidRDefault="00937B61" w:rsidP="00937B61">
      <w:pPr>
        <w:rPr>
          <w:lang w:eastAsia="zh-CN"/>
        </w:rPr>
      </w:pPr>
      <w:r>
        <w:rPr>
          <w:rFonts w:eastAsia="Arial Unicode MS"/>
          <w:lang w:eastAsia="zh-CN"/>
        </w:rPr>
        <w:t>v.16“</w:t>
      </w:r>
      <w:r>
        <w:rPr>
          <w:lang w:eastAsia="zh-CN"/>
        </w:rPr>
        <w:t>我又见</w:t>
      </w:r>
      <w:r>
        <w:rPr>
          <w:lang w:eastAsia="zh-CN"/>
        </w:rPr>
        <w:t>”</w:t>
      </w:r>
      <w:r>
        <w:rPr>
          <w:lang w:eastAsia="zh-CN"/>
        </w:rPr>
        <w:t>开始了一个新的题目中</w:t>
      </w:r>
      <w:r w:rsidR="002616F9">
        <w:rPr>
          <w:rFonts w:eastAsia="Arial Unicode MS"/>
          <w:lang w:eastAsia="zh-CN"/>
        </w:rPr>
        <w:t>(</w:t>
      </w:r>
      <w:r w:rsidR="002616F9" w:rsidRPr="002616F9">
        <w:rPr>
          <w:rFonts w:ascii="新細明體" w:hAnsi="新細明體" w:hint="eastAsia"/>
          <w:lang w:eastAsia="zh-CN"/>
        </w:rPr>
        <w:t>传</w:t>
      </w:r>
      <w:r>
        <w:rPr>
          <w:rFonts w:eastAsia="Arial Unicode MS"/>
          <w:lang w:eastAsia="zh-CN"/>
        </w:rPr>
        <w:t>1:14)</w:t>
      </w:r>
      <w:r>
        <w:rPr>
          <w:lang w:eastAsia="zh-CN"/>
        </w:rPr>
        <w:t>，在法庭，怀疑人是否能够得到公义。</w:t>
      </w:r>
      <w:r w:rsidR="0008510A">
        <w:rPr>
          <w:lang w:eastAsia="zh-CN"/>
        </w:rPr>
        <w:t xml:space="preserve"> </w:t>
      </w:r>
      <w:r w:rsidR="00A756F6" w:rsidRPr="00A756F6">
        <w:rPr>
          <w:lang w:eastAsia="zh-CN"/>
        </w:rPr>
        <w:t>在进行审判的地方，应当有公义之处，却常发现奸恶取而代之</w:t>
      </w:r>
      <w:r w:rsidR="00A756F6">
        <w:rPr>
          <w:rFonts w:hint="eastAsia"/>
          <w:lang w:eastAsia="zh-CN"/>
        </w:rPr>
        <w:t>。</w:t>
      </w:r>
    </w:p>
    <w:p w14:paraId="08FEB1D6" w14:textId="77777777" w:rsidR="00A44439" w:rsidRDefault="00A44439" w:rsidP="00937B61">
      <w:pPr>
        <w:rPr>
          <w:rFonts w:eastAsia="Arial Unicode MS"/>
          <w:lang w:eastAsia="zh-CN"/>
        </w:rPr>
      </w:pPr>
    </w:p>
    <w:p w14:paraId="2DF91391" w14:textId="77777777" w:rsidR="00937B61" w:rsidRDefault="00937B61" w:rsidP="00937B61">
      <w:r>
        <w:rPr>
          <w:rFonts w:eastAsia="Arial Unicode MS"/>
          <w:lang w:eastAsia="zh-CN"/>
        </w:rPr>
        <w:t>v.17“</w:t>
      </w:r>
      <w:r>
        <w:rPr>
          <w:lang w:eastAsia="zh-CN"/>
        </w:rPr>
        <w:t>我心里说</w:t>
      </w:r>
      <w:r>
        <w:rPr>
          <w:lang w:eastAsia="zh-CN"/>
        </w:rPr>
        <w:t>”</w:t>
      </w:r>
      <w:r>
        <w:rPr>
          <w:rFonts w:eastAsia="Arial Unicode MS"/>
          <w:lang w:eastAsia="zh-CN"/>
        </w:rPr>
        <w:t>(</w:t>
      </w:r>
      <w:r w:rsidR="002616F9" w:rsidRPr="002616F9">
        <w:rPr>
          <w:rFonts w:ascii="新細明體" w:hAnsi="新細明體" w:hint="eastAsia"/>
          <w:lang w:eastAsia="zh-CN"/>
        </w:rPr>
        <w:t xml:space="preserve"> 传</w:t>
      </w:r>
      <w:r>
        <w:rPr>
          <w:rFonts w:eastAsia="Arial Unicode MS"/>
          <w:lang w:eastAsia="zh-CN"/>
        </w:rPr>
        <w:t>1:16; 2:15)——</w:t>
      </w:r>
      <w:r>
        <w:rPr>
          <w:lang w:eastAsia="zh-CN"/>
        </w:rPr>
        <w:t>自我提醒，虽然人不能有完全的公义，但是神会</w:t>
      </w:r>
      <w:r w:rsidR="001D2C4A">
        <w:rPr>
          <w:rFonts w:hint="eastAsia"/>
          <w:lang w:eastAsia="zh-CN"/>
        </w:rPr>
        <w:t>申张公义</w:t>
      </w:r>
      <w:r w:rsidR="00795EAE">
        <w:rPr>
          <w:rFonts w:hint="eastAsia"/>
          <w:lang w:eastAsia="zh-CN"/>
        </w:rPr>
        <w:t>。“审判”</w:t>
      </w:r>
      <w:r w:rsidR="00EB5223">
        <w:rPr>
          <w:rFonts w:hint="eastAsia"/>
          <w:lang w:eastAsia="zh-CN"/>
        </w:rPr>
        <w:t>意思是</w:t>
      </w:r>
      <w:r w:rsidR="00795EAE">
        <w:rPr>
          <w:rFonts w:hint="eastAsia"/>
          <w:lang w:eastAsia="zh-CN"/>
        </w:rPr>
        <w:t>“</w:t>
      </w:r>
      <w:r w:rsidR="00795EAE" w:rsidRPr="00795EAE">
        <w:rPr>
          <w:rFonts w:hint="eastAsia"/>
          <w:lang w:eastAsia="zh-CN"/>
        </w:rPr>
        <w:t>在你我中间</w:t>
      </w:r>
      <w:r w:rsidR="000C43F1">
        <w:rPr>
          <w:rFonts w:hint="eastAsia"/>
          <w:lang w:eastAsia="zh-CN"/>
        </w:rPr>
        <w:t>做</w:t>
      </w:r>
      <w:r w:rsidR="00795EAE" w:rsidRPr="00795EAE">
        <w:rPr>
          <w:rFonts w:hint="eastAsia"/>
          <w:lang w:eastAsia="zh-CN"/>
        </w:rPr>
        <w:t>判断</w:t>
      </w:r>
      <w:r w:rsidR="00795EAE" w:rsidRPr="00795EAE">
        <w:rPr>
          <w:lang w:eastAsia="zh-CN"/>
        </w:rPr>
        <w:t xml:space="preserve"> </w:t>
      </w:r>
      <w:r w:rsidR="00EB5223">
        <w:rPr>
          <w:lang w:eastAsia="zh-CN"/>
        </w:rPr>
        <w:t>(</w:t>
      </w:r>
      <w:r w:rsidR="00EB5223">
        <w:rPr>
          <w:rFonts w:hint="eastAsia"/>
          <w:lang w:eastAsia="zh-CN"/>
        </w:rPr>
        <w:t>创</w:t>
      </w:r>
      <w:r w:rsidR="00EB5223">
        <w:rPr>
          <w:lang w:eastAsia="zh-CN"/>
        </w:rPr>
        <w:t xml:space="preserve"> 31:53 </w:t>
      </w:r>
      <w:r w:rsidR="00795EAE" w:rsidRPr="00795EAE">
        <w:rPr>
          <w:lang w:eastAsia="zh-CN"/>
        </w:rPr>
        <w:t>)</w:t>
      </w:r>
      <w:r w:rsidR="00795EAE">
        <w:rPr>
          <w:rFonts w:hint="eastAsia"/>
          <w:lang w:eastAsia="zh-CN"/>
        </w:rPr>
        <w:t>”。</w:t>
      </w:r>
      <w:r w:rsidR="00977712" w:rsidRPr="00977712">
        <w:rPr>
          <w:lang w:eastAsia="zh-CN"/>
        </w:rPr>
        <w:t>就是神必要审判，象主借着先知所说，</w:t>
      </w:r>
      <w:r w:rsidR="00977712" w:rsidRPr="00977712">
        <w:rPr>
          <w:lang w:eastAsia="zh-CN"/>
        </w:rPr>
        <w:t>“</w:t>
      </w:r>
      <w:r w:rsidR="00211904">
        <w:rPr>
          <w:lang w:eastAsia="zh-CN"/>
        </w:rPr>
        <w:t>伸冤在我，我必报应</w:t>
      </w:r>
      <w:r w:rsidR="00977712" w:rsidRPr="00977712">
        <w:rPr>
          <w:lang w:eastAsia="zh-CN"/>
        </w:rPr>
        <w:t>”</w:t>
      </w:r>
      <w:r w:rsidR="00211904">
        <w:rPr>
          <w:rFonts w:hint="eastAsia"/>
          <w:lang w:eastAsia="zh-CN"/>
        </w:rPr>
        <w:t>。</w:t>
      </w:r>
      <w:r w:rsidR="00977712" w:rsidRPr="00977712">
        <w:rPr>
          <w:lang w:eastAsia="zh-CN"/>
        </w:rPr>
        <w:t>在地上无论我们怎</w:t>
      </w:r>
      <w:r w:rsidR="00977712">
        <w:rPr>
          <w:lang w:eastAsia="zh-CN"/>
        </w:rPr>
        <w:t>样遇到不公平，但神保证一切也要平反；祂要为义人伸冤，向恶人讨罪</w:t>
      </w:r>
      <w:r w:rsidR="00977712">
        <w:rPr>
          <w:rFonts w:hint="eastAsia"/>
          <w:lang w:eastAsia="zh-CN"/>
        </w:rPr>
        <w:t>。</w:t>
      </w:r>
    </w:p>
    <w:p w14:paraId="47707DB0" w14:textId="77777777" w:rsidR="00A44439" w:rsidRDefault="00A44439" w:rsidP="00937B61">
      <w:pPr>
        <w:rPr>
          <w:rFonts w:eastAsia="Arial Unicode MS"/>
          <w:lang w:eastAsia="zh-CN"/>
        </w:rPr>
      </w:pPr>
    </w:p>
    <w:p w14:paraId="4192A4E0" w14:textId="77777777" w:rsidR="00937B61" w:rsidRDefault="00937B61" w:rsidP="00937B61">
      <w:pPr>
        <w:rPr>
          <w:rFonts w:eastAsia="SimSun"/>
        </w:rPr>
      </w:pPr>
      <w:r>
        <w:rPr>
          <w:rFonts w:eastAsia="Arial Unicode MS"/>
          <w:lang w:eastAsia="zh-CN"/>
        </w:rPr>
        <w:t>v.18</w:t>
      </w:r>
      <w:r>
        <w:rPr>
          <w:lang w:eastAsia="zh-CN"/>
        </w:rPr>
        <w:t>如果今世没有公义，只能到死后去寻找。</w:t>
      </w:r>
      <w:r>
        <w:rPr>
          <w:lang w:eastAsia="zh-CN"/>
        </w:rPr>
        <w:t>“</w:t>
      </w:r>
      <w:r>
        <w:rPr>
          <w:lang w:eastAsia="zh-CN"/>
        </w:rPr>
        <w:t>试验</w:t>
      </w:r>
      <w:r>
        <w:rPr>
          <w:lang w:eastAsia="zh-CN"/>
        </w:rPr>
        <w:t>”——</w:t>
      </w:r>
      <w:r>
        <w:rPr>
          <w:lang w:eastAsia="zh-CN"/>
        </w:rPr>
        <w:t>神要让人明白他们与动物没有两样，明白人的有限。</w:t>
      </w:r>
    </w:p>
    <w:p w14:paraId="31CBFA58" w14:textId="77777777" w:rsidR="00A44439" w:rsidRDefault="00A44439" w:rsidP="00937B61">
      <w:pPr>
        <w:rPr>
          <w:rFonts w:eastAsia="Arial Unicode MS"/>
          <w:lang w:eastAsia="zh-CN"/>
        </w:rPr>
      </w:pPr>
    </w:p>
    <w:p w14:paraId="794FDB0E" w14:textId="77777777" w:rsidR="00937B61" w:rsidRDefault="00937B61" w:rsidP="00937B61">
      <w:pPr>
        <w:rPr>
          <w:rFonts w:eastAsia="SimSun"/>
        </w:rPr>
      </w:pPr>
      <w:r>
        <w:rPr>
          <w:rFonts w:eastAsia="Arial Unicode MS"/>
          <w:lang w:eastAsia="zh-CN"/>
        </w:rPr>
        <w:t>v.20</w:t>
      </w:r>
      <w:r>
        <w:rPr>
          <w:lang w:eastAsia="zh-CN"/>
        </w:rPr>
        <w:t>表示他们的出处都相同</w:t>
      </w:r>
      <w:r>
        <w:rPr>
          <w:rFonts w:eastAsia="Arial Unicode MS"/>
          <w:lang w:eastAsia="zh-CN"/>
        </w:rPr>
        <w:t>(</w:t>
      </w:r>
      <w:r w:rsidR="002616F9">
        <w:rPr>
          <w:rFonts w:ascii="新細明體" w:hAnsi="新細明體" w:hint="eastAsia"/>
          <w:lang w:eastAsia="zh-CN"/>
        </w:rPr>
        <w:t>创</w:t>
      </w:r>
      <w:r>
        <w:rPr>
          <w:rFonts w:eastAsia="Arial Unicode MS"/>
          <w:lang w:eastAsia="zh-CN"/>
        </w:rPr>
        <w:t>2:7)</w:t>
      </w:r>
    </w:p>
    <w:p w14:paraId="0793A72B" w14:textId="77777777" w:rsidR="00A44439" w:rsidRDefault="00A44439" w:rsidP="00937B61">
      <w:pPr>
        <w:rPr>
          <w:rFonts w:eastAsia="Arial Unicode MS"/>
          <w:lang w:eastAsia="zh-CN"/>
        </w:rPr>
      </w:pPr>
    </w:p>
    <w:p w14:paraId="4680D27F" w14:textId="77777777" w:rsidR="00937B61" w:rsidRDefault="00937B61" w:rsidP="00937B61">
      <w:pPr>
        <w:rPr>
          <w:lang w:eastAsia="zh-CN"/>
        </w:rPr>
      </w:pPr>
      <w:r>
        <w:rPr>
          <w:rFonts w:eastAsia="Arial Unicode MS"/>
          <w:lang w:eastAsia="zh-CN"/>
        </w:rPr>
        <w:t>v.21“</w:t>
      </w:r>
      <w:r>
        <w:rPr>
          <w:lang w:eastAsia="zh-CN"/>
        </w:rPr>
        <w:t>灵</w:t>
      </w:r>
      <w:r>
        <w:rPr>
          <w:lang w:eastAsia="zh-CN"/>
        </w:rPr>
        <w:t>”“</w:t>
      </w:r>
      <w:r>
        <w:rPr>
          <w:lang w:eastAsia="zh-CN"/>
        </w:rPr>
        <w:t>魂</w:t>
      </w:r>
      <w:r>
        <w:rPr>
          <w:lang w:eastAsia="zh-CN"/>
        </w:rPr>
        <w:t>”</w:t>
      </w:r>
      <w:r>
        <w:rPr>
          <w:lang w:eastAsia="zh-CN"/>
        </w:rPr>
        <w:t>都是</w:t>
      </w:r>
      <w:r>
        <w:rPr>
          <w:rFonts w:ascii="Bwhebb" w:eastAsia="Arial Unicode MS" w:hAnsi="Bwhebb" w:cs="Bwhebb"/>
          <w:sz w:val="36"/>
          <w:szCs w:val="36"/>
          <w:lang w:eastAsia="zh-CN" w:bidi="he-IL"/>
        </w:rPr>
        <w:t>x;Wr</w:t>
      </w:r>
      <w:r>
        <w:rPr>
          <w:lang w:eastAsia="zh-CN"/>
        </w:rPr>
        <w:t>，与</w:t>
      </w:r>
      <w:r>
        <w:rPr>
          <w:rFonts w:eastAsia="Arial Unicode MS"/>
          <w:lang w:eastAsia="zh-CN"/>
        </w:rPr>
        <w:t>v.19</w:t>
      </w:r>
      <w:r>
        <w:rPr>
          <w:lang w:eastAsia="zh-CN"/>
        </w:rPr>
        <w:t>的</w:t>
      </w:r>
      <w:r>
        <w:rPr>
          <w:lang w:eastAsia="zh-CN"/>
        </w:rPr>
        <w:t>“</w:t>
      </w:r>
      <w:r>
        <w:rPr>
          <w:lang w:eastAsia="zh-CN"/>
        </w:rPr>
        <w:t>气息</w:t>
      </w:r>
      <w:r>
        <w:rPr>
          <w:lang w:eastAsia="zh-CN"/>
        </w:rPr>
        <w:t>”</w:t>
      </w:r>
      <w:r>
        <w:rPr>
          <w:lang w:eastAsia="zh-CN"/>
        </w:rPr>
        <w:t>完全相同，互相呼应。</w:t>
      </w:r>
      <w:r w:rsidRPr="00122464">
        <w:rPr>
          <w:highlight w:val="yellow"/>
          <w:lang w:eastAsia="zh-CN"/>
        </w:rPr>
        <w:t>反问句在这里不是否定，而是疑问</w:t>
      </w:r>
      <w:r w:rsidR="00DB7714">
        <w:rPr>
          <w:rFonts w:hint="eastAsia"/>
          <w:lang w:eastAsia="zh-CN"/>
        </w:rPr>
        <w:t>。</w:t>
      </w:r>
      <w:r w:rsidR="00E762EE" w:rsidRPr="004472A9">
        <w:rPr>
          <w:lang w:eastAsia="zh-CN"/>
        </w:rPr>
        <w:t>是一句令人叹息的问题</w:t>
      </w:r>
      <w:r w:rsidR="00E762EE" w:rsidRPr="004472A9">
        <w:rPr>
          <w:lang w:eastAsia="zh-CN"/>
        </w:rPr>
        <w:t>——</w:t>
      </w:r>
      <w:r w:rsidR="00E762EE" w:rsidRPr="004472A9">
        <w:rPr>
          <w:lang w:eastAsia="zh-CN"/>
        </w:rPr>
        <w:t>「有多少人知道这桩事实，就是人的气息往上升，而兽的气息下入地。」</w:t>
      </w:r>
    </w:p>
    <w:p w14:paraId="57181C9D" w14:textId="77777777" w:rsidR="00A44439" w:rsidRDefault="00A44439" w:rsidP="00937B61">
      <w:pPr>
        <w:rPr>
          <w:rFonts w:eastAsia="Arial Unicode MS"/>
          <w:lang w:eastAsia="zh-CN"/>
        </w:rPr>
      </w:pPr>
    </w:p>
    <w:p w14:paraId="530EA201" w14:textId="77777777" w:rsidR="00193D18" w:rsidRPr="00D1064B" w:rsidRDefault="00937B61" w:rsidP="00937B61">
      <w:pPr>
        <w:rPr>
          <w:rFonts w:eastAsia="SimSun"/>
        </w:rPr>
      </w:pPr>
      <w:r>
        <w:rPr>
          <w:rFonts w:eastAsia="Arial Unicode MS"/>
          <w:lang w:eastAsia="zh-CN"/>
        </w:rPr>
        <w:t>v.22</w:t>
      </w:r>
      <w:r>
        <w:rPr>
          <w:lang w:eastAsia="zh-CN"/>
        </w:rPr>
        <w:t>既然在今世</w:t>
      </w:r>
      <w:r>
        <w:rPr>
          <w:rFonts w:eastAsia="Arial Unicode MS"/>
          <w:lang w:eastAsia="zh-CN"/>
        </w:rPr>
        <w:t>(v.16)</w:t>
      </w:r>
      <w:r>
        <w:rPr>
          <w:lang w:eastAsia="zh-CN"/>
        </w:rPr>
        <w:t>和死后</w:t>
      </w:r>
      <w:r>
        <w:rPr>
          <w:rFonts w:eastAsia="Arial Unicode MS"/>
          <w:lang w:eastAsia="zh-CN"/>
        </w:rPr>
        <w:t>(vv.18-20)</w:t>
      </w:r>
      <w:r>
        <w:rPr>
          <w:lang w:eastAsia="zh-CN"/>
        </w:rPr>
        <w:t>都不能找到完全的公义，就应抓紧机会享受在所有的</w:t>
      </w:r>
      <w:r w:rsidR="00555862">
        <w:rPr>
          <w:rFonts w:hint="eastAsia"/>
          <w:lang w:eastAsia="zh-CN"/>
        </w:rPr>
        <w:t>。</w:t>
      </w:r>
    </w:p>
    <w:p w14:paraId="7369DA93" w14:textId="77777777" w:rsidR="009806AE" w:rsidRDefault="009806AE" w:rsidP="00ED0EE7">
      <w:pPr>
        <w:rPr>
          <w:rFonts w:eastAsia="SimSun"/>
        </w:rPr>
      </w:pPr>
    </w:p>
    <w:p w14:paraId="3EF32DEB" w14:textId="77777777" w:rsidR="004B3FDE" w:rsidRDefault="009806AE" w:rsidP="004B3FDE">
      <w:pPr>
        <w:ind w:firstLine="720"/>
        <w:rPr>
          <w:rFonts w:ascii="新細明體" w:hAnsi="新細明體"/>
        </w:rPr>
      </w:pPr>
      <w:r w:rsidRPr="009806AE">
        <w:rPr>
          <w:rFonts w:ascii="新細明體" w:hAnsi="新細明體" w:hint="eastAsia"/>
        </w:rPr>
        <w:t>这段</w:t>
      </w:r>
      <w:r>
        <w:rPr>
          <w:rFonts w:ascii="新細明體" w:hAnsi="新細明體" w:hint="eastAsia"/>
        </w:rPr>
        <w:t>指出人与野兽是没有分别的，作者指出主持公义的人没有公义，（3:</w:t>
      </w:r>
      <w:r w:rsidRPr="009806AE">
        <w:rPr>
          <w:rFonts w:ascii="新細明體" w:hAnsi="新細明體"/>
        </w:rPr>
        <w:t>16</w:t>
      </w:r>
      <w:r w:rsidRPr="009806AE">
        <w:rPr>
          <w:rFonts w:ascii="新細明體" w:hAnsi="新細明體" w:hint="eastAsia"/>
        </w:rPr>
        <w:t>－</w:t>
      </w:r>
      <w:r w:rsidRPr="009806AE">
        <w:rPr>
          <w:rFonts w:ascii="新細明體" w:hAnsi="新細明體"/>
        </w:rPr>
        <w:t>18</w:t>
      </w:r>
      <w:r w:rsidRPr="009806AE">
        <w:rPr>
          <w:rFonts w:ascii="新細明體" w:hAnsi="新細明體" w:hint="eastAsia"/>
        </w:rPr>
        <w:t>）好像野兽一样。弱肉强食，适者生存；谁好胜诡诈，便可生存。所以主持公义的，却没有公道； 在世界</w:t>
      </w:r>
      <w:r w:rsidR="005D7A0A">
        <w:rPr>
          <w:rFonts w:ascii="新細明體" w:hAnsi="新細明體" w:hint="eastAsia"/>
        </w:rPr>
        <w:t>上最讲公义的地方，可能是最无公义的地方，难怪作者说</w:t>
      </w:r>
      <w:r w:rsidR="005D7A0A" w:rsidRPr="005D7A0A">
        <w:rPr>
          <w:rFonts w:ascii="新細明體" w:hAnsi="新細明體"/>
        </w:rPr>
        <w:t>要是我们只在日光之下看人生，我们一定会感到哀痛和空虚。</w:t>
      </w:r>
    </w:p>
    <w:p w14:paraId="1235553C" w14:textId="77777777" w:rsidR="004B3FDE" w:rsidRDefault="004B3FDE" w:rsidP="004B3FDE">
      <w:pPr>
        <w:ind w:firstLine="720"/>
        <w:jc w:val="center"/>
        <w:rPr>
          <w:rFonts w:ascii="新細明體" w:hAnsi="新細明體"/>
        </w:rPr>
      </w:pPr>
    </w:p>
    <w:p w14:paraId="23138F81" w14:textId="77777777" w:rsidR="00472C86" w:rsidRPr="004B3FDE" w:rsidRDefault="008D767B" w:rsidP="004B3FDE">
      <w:pPr>
        <w:ind w:left="1980" w:firstLine="720"/>
        <w:rPr>
          <w:rFonts w:ascii="新細明體" w:hAnsi="新細明體"/>
        </w:rPr>
      </w:pPr>
      <w:r w:rsidRPr="005F5D8E">
        <w:rPr>
          <w:rFonts w:ascii="新細明體" w:hint="eastAsia"/>
          <w:b/>
          <w:sz w:val="32"/>
          <w:szCs w:val="32"/>
        </w:rPr>
        <w:t>传道书</w:t>
      </w:r>
      <w:r w:rsidR="00472C86" w:rsidRPr="005F5D8E">
        <w:rPr>
          <w:rFonts w:ascii="新細明體" w:hint="eastAsia"/>
          <w:b/>
          <w:sz w:val="32"/>
          <w:szCs w:val="32"/>
        </w:rPr>
        <w:t xml:space="preserve">  第4章</w:t>
      </w:r>
    </w:p>
    <w:p w14:paraId="4074FDE3" w14:textId="77777777" w:rsidR="00472C86" w:rsidRPr="003A3E3A" w:rsidRDefault="00F43EE7" w:rsidP="00833408">
      <w:pPr>
        <w:pStyle w:val="ListParagraph"/>
        <w:numPr>
          <w:ilvl w:val="2"/>
          <w:numId w:val="11"/>
        </w:numPr>
        <w:rPr>
          <w:rFonts w:eastAsia="華康中明體"/>
          <w:sz w:val="26"/>
          <w:szCs w:val="26"/>
          <w:u w:val="single"/>
        </w:rPr>
      </w:pPr>
      <w:r w:rsidRPr="003A3E3A">
        <w:rPr>
          <w:sz w:val="26"/>
          <w:szCs w:val="26"/>
          <w:u w:val="single"/>
          <w:lang w:eastAsia="zh-CN"/>
        </w:rPr>
        <w:t>欺压，劳碌，无朋友</w:t>
      </w:r>
      <w:r w:rsidR="00472C86" w:rsidRPr="003A3E3A">
        <w:rPr>
          <w:rFonts w:eastAsia="華康中明體"/>
          <w:sz w:val="26"/>
          <w:szCs w:val="26"/>
          <w:u w:val="single"/>
        </w:rPr>
        <w:t>(4:1-12)</w:t>
      </w:r>
    </w:p>
    <w:p w14:paraId="633CC5E1" w14:textId="77777777" w:rsidR="003F1A95" w:rsidRDefault="003F1A95" w:rsidP="00472C86">
      <w:pPr>
        <w:rPr>
          <w:rFonts w:ascii="新細明體"/>
          <w:b/>
          <w:u w:val="single"/>
        </w:rPr>
      </w:pPr>
      <w:r w:rsidRPr="003F1A95">
        <w:rPr>
          <w:rFonts w:ascii="新細明體" w:hint="eastAsia"/>
          <w:b/>
          <w:u w:val="single"/>
        </w:rPr>
        <w:t>向周</w:t>
      </w:r>
      <w:r w:rsidRPr="003F1A95">
        <w:rPr>
          <w:rFonts w:ascii="新細明體" w:hAnsi="新細明體" w:cs="新細明體" w:hint="eastAsia"/>
          <w:b/>
          <w:u w:val="single"/>
        </w:rPr>
        <w:t>围</w:t>
      </w:r>
      <w:r w:rsidRPr="003F1A95">
        <w:rPr>
          <w:rFonts w:ascii="新細明體" w:hint="eastAsia"/>
          <w:b/>
          <w:u w:val="single"/>
        </w:rPr>
        <w:t>看（4:1-5:</w:t>
      </w:r>
      <w:r w:rsidR="00350743">
        <w:rPr>
          <w:rFonts w:ascii="新細明體" w:hint="eastAsia"/>
          <w:b/>
          <w:u w:val="single"/>
        </w:rPr>
        <w:t>7</w:t>
      </w:r>
      <w:r w:rsidRPr="003F1A95">
        <w:rPr>
          <w:rFonts w:ascii="新細明體" w:hint="eastAsia"/>
          <w:b/>
          <w:u w:val="single"/>
        </w:rPr>
        <w:t>）</w:t>
      </w:r>
    </w:p>
    <w:p w14:paraId="2D802F77" w14:textId="77777777" w:rsidR="00E061AB" w:rsidRDefault="00E061AB" w:rsidP="004C5283">
      <w:pPr>
        <w:rPr>
          <w:rFonts w:eastAsia="SimSun"/>
        </w:rPr>
      </w:pPr>
    </w:p>
    <w:p w14:paraId="29A9C332" w14:textId="77777777" w:rsidR="004C5283" w:rsidRPr="00D62E2B" w:rsidRDefault="004C5283" w:rsidP="004C5283">
      <w:pPr>
        <w:rPr>
          <w:rFonts w:eastAsia="SimSun"/>
        </w:rPr>
      </w:pPr>
      <w:r>
        <w:rPr>
          <w:rFonts w:eastAsia="SimSun" w:hint="eastAsia"/>
        </w:rPr>
        <w:t>第</w:t>
      </w:r>
      <w:r>
        <w:rPr>
          <w:rFonts w:eastAsia="SimSun"/>
        </w:rPr>
        <w:t>4</w:t>
      </w:r>
      <w:r>
        <w:rPr>
          <w:rFonts w:eastAsia="SimSun" w:hint="eastAsia"/>
        </w:rPr>
        <w:t>章中</w:t>
      </w:r>
      <w:r>
        <w:rPr>
          <w:lang w:eastAsia="zh-CN"/>
        </w:rPr>
        <w:t>出现了一个主要的词</w:t>
      </w:r>
      <w:r>
        <w:rPr>
          <w:sz w:val="20"/>
          <w:szCs w:val="20"/>
          <w:lang w:eastAsia="zh-CN"/>
        </w:rPr>
        <w:t xml:space="preserve"> </w:t>
      </w:r>
      <w:r>
        <w:rPr>
          <w:rFonts w:eastAsia="Arial Unicode MS"/>
          <w:sz w:val="20"/>
          <w:szCs w:val="20"/>
          <w:lang w:eastAsia="zh-CN"/>
        </w:rPr>
        <w:t>(</w:t>
      </w:r>
      <w:r>
        <w:rPr>
          <w:rFonts w:eastAsia="Arial Unicode MS"/>
          <w:sz w:val="32"/>
          <w:szCs w:val="32"/>
          <w:lang w:eastAsia="zh-CN" w:bidi="he-IL"/>
        </w:rPr>
        <w:t xml:space="preserve"> </w:t>
      </w:r>
      <w:r>
        <w:rPr>
          <w:rFonts w:ascii="Bwhebb" w:eastAsia="Arial Unicode MS" w:hAnsi="Bwhebb" w:cs="Bwhebb"/>
          <w:sz w:val="32"/>
          <w:szCs w:val="32"/>
          <w:shd w:val="clear" w:color="auto" w:fill="FFFF00"/>
          <w:lang w:eastAsia="zh-CN" w:bidi="he-IL"/>
        </w:rPr>
        <w:t>bAj§</w:t>
      </w:r>
      <w:r>
        <w:rPr>
          <w:rFonts w:eastAsia="Arial Unicode MS"/>
          <w:sz w:val="32"/>
          <w:szCs w:val="32"/>
          <w:vertAlign w:val="superscript"/>
          <w:lang w:eastAsia="zh-CN" w:bidi="he-IL"/>
        </w:rPr>
        <w:t xml:space="preserve"> </w:t>
      </w:r>
      <w:r>
        <w:rPr>
          <w:rFonts w:eastAsia="Arial Unicode MS"/>
          <w:sz w:val="20"/>
          <w:szCs w:val="20"/>
          <w:lang w:eastAsia="zh-CN"/>
        </w:rPr>
        <w:t>“good, better”</w:t>
      </w:r>
      <w:r>
        <w:rPr>
          <w:rFonts w:eastAsia="Arial Unicode MS"/>
          <w:lang w:eastAsia="zh-CN"/>
        </w:rPr>
        <w:t xml:space="preserve"> </w:t>
      </w:r>
      <w:r>
        <w:rPr>
          <w:lang w:eastAsia="zh-CN"/>
        </w:rPr>
        <w:t>胜过，好过</w:t>
      </w:r>
      <w:r>
        <w:rPr>
          <w:rFonts w:eastAsia="Arial Unicode MS"/>
          <w:lang w:eastAsia="zh-CN"/>
        </w:rPr>
        <w:t>)</w:t>
      </w:r>
      <w:r>
        <w:rPr>
          <w:lang w:eastAsia="zh-CN"/>
        </w:rPr>
        <w:t>，在其他地方也有出现</w:t>
      </w:r>
      <w:r>
        <w:rPr>
          <w:rFonts w:eastAsia="Arial Unicode MS"/>
          <w:lang w:eastAsia="zh-CN"/>
        </w:rPr>
        <w:t>(</w:t>
      </w:r>
      <w:r>
        <w:rPr>
          <w:lang w:eastAsia="zh-CN"/>
        </w:rPr>
        <w:t>箴言</w:t>
      </w:r>
      <w:r>
        <w:rPr>
          <w:rFonts w:eastAsia="Arial Unicode MS"/>
          <w:lang w:eastAsia="zh-CN"/>
        </w:rPr>
        <w:t>15:16-17; 28:6)</w:t>
      </w:r>
      <w:r>
        <w:rPr>
          <w:lang w:eastAsia="zh-CN"/>
        </w:rPr>
        <w:t>。</w:t>
      </w:r>
      <w:r>
        <w:rPr>
          <w:rFonts w:ascii="華康中明體" w:hAnsi="華康中明體"/>
          <w:lang w:eastAsia="zh-CN"/>
        </w:rPr>
        <w:t>这一段经文中可以分成五个方面，</w:t>
      </w:r>
      <w:r>
        <w:rPr>
          <w:rFonts w:eastAsia="Arial Unicode MS"/>
          <w:lang w:eastAsia="zh-CN"/>
        </w:rPr>
        <w:t>(1-3, 4-6, 7-8, 9-12, 13-16)</w:t>
      </w:r>
      <w:r>
        <w:rPr>
          <w:lang w:eastAsia="zh-CN"/>
        </w:rPr>
        <w:t>前</w:t>
      </w:r>
      <w:r>
        <w:rPr>
          <w:rFonts w:ascii="華康中明體" w:hAnsi="華康中明體"/>
          <w:lang w:eastAsia="zh-CN"/>
        </w:rPr>
        <w:t>两个部分是以两个</w:t>
      </w:r>
      <w:r>
        <w:rPr>
          <w:rFonts w:ascii="SimSun" w:hAnsi="SimSun"/>
          <w:lang w:eastAsia="zh-CN"/>
        </w:rPr>
        <w:t>“</w:t>
      </w:r>
      <w:r>
        <w:rPr>
          <w:rFonts w:ascii="華康中明體" w:hAnsi="華康中明體"/>
          <w:lang w:eastAsia="zh-CN"/>
        </w:rPr>
        <w:t>好过</w:t>
      </w:r>
      <w:r>
        <w:rPr>
          <w:rFonts w:ascii="SimSun" w:hAnsi="SimSun"/>
          <w:lang w:eastAsia="zh-CN"/>
        </w:rPr>
        <w:t>”</w:t>
      </w:r>
      <w:r>
        <w:rPr>
          <w:rFonts w:ascii="華康中明體" w:hAnsi="華康中明體"/>
          <w:lang w:eastAsia="zh-CN"/>
        </w:rPr>
        <w:t>做结束，后两部份是以两个</w:t>
      </w:r>
      <w:r>
        <w:rPr>
          <w:lang w:eastAsia="zh-CN"/>
        </w:rPr>
        <w:t>“</w:t>
      </w:r>
      <w:r>
        <w:rPr>
          <w:rFonts w:ascii="華康中明體" w:hAnsi="華康中明體"/>
          <w:lang w:eastAsia="zh-CN"/>
        </w:rPr>
        <w:t>好过</w:t>
      </w:r>
      <w:r>
        <w:rPr>
          <w:lang w:eastAsia="zh-CN"/>
        </w:rPr>
        <w:t>”</w:t>
      </w:r>
      <w:r>
        <w:rPr>
          <w:rFonts w:ascii="華康中明體" w:hAnsi="華康中明體"/>
          <w:lang w:eastAsia="zh-CN"/>
        </w:rPr>
        <w:t>做开始。主要是讲人与人之间的关系。</w:t>
      </w:r>
    </w:p>
    <w:p w14:paraId="70B21C45" w14:textId="77777777" w:rsidR="004C5283" w:rsidRPr="003F1A95" w:rsidRDefault="004C5283" w:rsidP="00472C86">
      <w:pPr>
        <w:rPr>
          <w:rFonts w:ascii="新細明體"/>
          <w:b/>
          <w:u w:val="single"/>
        </w:rPr>
      </w:pPr>
    </w:p>
    <w:p w14:paraId="7BF36B5D" w14:textId="77777777" w:rsidR="00472C86" w:rsidRPr="00812EBF" w:rsidRDefault="00472C86" w:rsidP="00472C86">
      <w:pPr>
        <w:rPr>
          <w:rFonts w:ascii="華康中黑體" w:eastAsia="華康中黑體"/>
          <w:b/>
          <w:u w:val="single"/>
        </w:rPr>
      </w:pPr>
      <w:r w:rsidRPr="00812EBF">
        <w:rPr>
          <w:rFonts w:ascii="華康中黑體" w:eastAsia="華康中黑體" w:hint="eastAsia"/>
          <w:b/>
          <w:u w:val="single"/>
        </w:rPr>
        <w:t>最好未</w:t>
      </w:r>
      <w:r w:rsidR="00771EF1">
        <w:rPr>
          <w:rFonts w:ascii="華康中黑體" w:eastAsia="華康中黑體" w:hint="eastAsia"/>
          <w:b/>
          <w:u w:val="single"/>
        </w:rPr>
        <w:t>曾</w:t>
      </w:r>
      <w:r w:rsidRPr="00812EBF">
        <w:rPr>
          <w:rFonts w:ascii="華康中黑體" w:eastAsia="華康中黑體" w:hint="eastAsia"/>
          <w:b/>
          <w:u w:val="single"/>
        </w:rPr>
        <w:t>出生</w:t>
      </w:r>
    </w:p>
    <w:p w14:paraId="446AC8FE" w14:textId="77777777" w:rsidR="004C5283" w:rsidRDefault="004C5283" w:rsidP="004C5283">
      <w:pPr>
        <w:rPr>
          <w:rFonts w:eastAsia="Arial Unicode MS"/>
          <w:lang w:eastAsia="zh-CN"/>
        </w:rPr>
      </w:pPr>
      <w:r>
        <w:rPr>
          <w:rFonts w:eastAsia="Arial Unicode MS"/>
          <w:lang w:eastAsia="zh-CN"/>
        </w:rPr>
        <w:t>v.1</w:t>
      </w:r>
      <w:r>
        <w:rPr>
          <w:lang w:eastAsia="zh-CN"/>
        </w:rPr>
        <w:t>这是他的观察，</w:t>
      </w:r>
      <w:r>
        <w:rPr>
          <w:rFonts w:hint="eastAsia"/>
          <w:lang w:eastAsia="zh-CN"/>
        </w:rPr>
        <w:t>“又转念”代表一个新的题目</w:t>
      </w:r>
      <w:r w:rsidRPr="00BF5199">
        <w:rPr>
          <w:rFonts w:ascii="新細明體" w:hint="eastAsia"/>
          <w:lang w:eastAsia="zh-CN"/>
        </w:rPr>
        <w:t>，比如</w:t>
      </w:r>
      <w:r>
        <w:rPr>
          <w:rFonts w:eastAsia="Arial Unicode MS"/>
          <w:lang w:eastAsia="zh-CN"/>
        </w:rPr>
        <w:t>3:16; 8:9-10</w:t>
      </w:r>
    </w:p>
    <w:p w14:paraId="4FAD9C01" w14:textId="77777777" w:rsidR="004C5283" w:rsidRDefault="004C5283" w:rsidP="004C5283">
      <w:pPr>
        <w:rPr>
          <w:rFonts w:eastAsia="Arial Unicode MS"/>
          <w:lang w:eastAsia="zh-CN"/>
        </w:rPr>
      </w:pPr>
    </w:p>
    <w:p w14:paraId="5246A323" w14:textId="77777777" w:rsidR="004C5283" w:rsidRDefault="004C5283" w:rsidP="004C5283">
      <w:pPr>
        <w:rPr>
          <w:rFonts w:eastAsia="Arial Unicode MS"/>
          <w:lang w:eastAsia="zh-CN"/>
        </w:rPr>
      </w:pPr>
      <w:r>
        <w:rPr>
          <w:rFonts w:eastAsia="Arial Unicode MS"/>
          <w:lang w:eastAsia="zh-CN"/>
        </w:rPr>
        <w:t>v.2</w:t>
      </w:r>
      <w:r>
        <w:rPr>
          <w:lang w:eastAsia="zh-CN"/>
        </w:rPr>
        <w:t>这一节里的</w:t>
      </w:r>
      <w:r>
        <w:rPr>
          <w:lang w:eastAsia="zh-CN"/>
        </w:rPr>
        <w:t>“</w:t>
      </w:r>
      <w:r>
        <w:rPr>
          <w:lang w:eastAsia="zh-CN"/>
        </w:rPr>
        <w:t>胜过</w:t>
      </w:r>
      <w:r>
        <w:rPr>
          <w:lang w:eastAsia="zh-CN"/>
        </w:rPr>
        <w:t>”</w:t>
      </w:r>
      <w:r>
        <w:rPr>
          <w:lang w:eastAsia="zh-CN"/>
        </w:rPr>
        <w:t>是希伯来文的</w:t>
      </w:r>
      <w:r>
        <w:rPr>
          <w:rFonts w:eastAsia="Arial Unicode MS"/>
          <w:lang w:eastAsia="zh-CN"/>
        </w:rPr>
        <w:t>(</w:t>
      </w:r>
      <w:r>
        <w:rPr>
          <w:rFonts w:ascii="Bwhebb" w:eastAsia="Arial Unicode MS" w:hAnsi="Bwhebb" w:cs="Bwhebb"/>
          <w:sz w:val="36"/>
          <w:szCs w:val="36"/>
          <w:lang w:eastAsia="zh-CN" w:bidi="he-IL"/>
        </w:rPr>
        <w:t xml:space="preserve">!mi </w:t>
      </w:r>
      <w:r>
        <w:rPr>
          <w:rFonts w:eastAsia="Arial Unicode MS"/>
          <w:lang w:eastAsia="zh-CN" w:bidi="he-IL"/>
        </w:rPr>
        <w:t>“</w:t>
      </w:r>
      <w:r>
        <w:rPr>
          <w:rFonts w:eastAsia="Arial Unicode MS"/>
          <w:lang w:eastAsia="zh-CN"/>
        </w:rPr>
        <w:t>than”)</w:t>
      </w:r>
    </w:p>
    <w:p w14:paraId="7AED4835" w14:textId="77777777" w:rsidR="004C5283" w:rsidRDefault="004C5283" w:rsidP="004C5283">
      <w:pPr>
        <w:rPr>
          <w:rFonts w:eastAsia="Arial Unicode MS"/>
          <w:lang w:eastAsia="zh-CN"/>
        </w:rPr>
      </w:pPr>
    </w:p>
    <w:p w14:paraId="7BF818EE" w14:textId="77777777" w:rsidR="004C5283" w:rsidRPr="004C5283" w:rsidRDefault="004C5283" w:rsidP="004C5283">
      <w:pPr>
        <w:rPr>
          <w:rFonts w:eastAsia="Arial Unicode MS"/>
          <w:lang w:eastAsia="zh-CN"/>
        </w:rPr>
      </w:pPr>
      <w:r>
        <w:rPr>
          <w:rFonts w:eastAsia="Arial Unicode MS"/>
          <w:lang w:eastAsia="zh-CN"/>
        </w:rPr>
        <w:t>v.3</w:t>
      </w:r>
      <w:r>
        <w:rPr>
          <w:lang w:eastAsia="zh-CN"/>
        </w:rPr>
        <w:t>更进一步的对比，</w:t>
      </w:r>
      <w:r>
        <w:rPr>
          <w:rFonts w:ascii="新細明體" w:hAnsi="新細明體" w:hint="eastAsia"/>
          <w:lang w:eastAsia="zh-CN"/>
        </w:rPr>
        <w:t>伯</w:t>
      </w:r>
      <w:r w:rsidR="00031652">
        <w:rPr>
          <w:rFonts w:eastAsia="Arial Unicode MS"/>
          <w:lang w:eastAsia="zh-CN"/>
        </w:rPr>
        <w:t>3:3-5;</w:t>
      </w:r>
    </w:p>
    <w:p w14:paraId="77E15014" w14:textId="77777777" w:rsidR="00472C86" w:rsidRPr="00034D6D" w:rsidRDefault="00472C86" w:rsidP="005550A2">
      <w:pPr>
        <w:ind w:left="720"/>
        <w:rPr>
          <w:rFonts w:eastAsia="SimSun"/>
        </w:rPr>
      </w:pPr>
    </w:p>
    <w:p w14:paraId="19CA0594" w14:textId="77777777" w:rsidR="008033DB" w:rsidRPr="00812EBF" w:rsidRDefault="008033DB" w:rsidP="008033DB">
      <w:pPr>
        <w:rPr>
          <w:rFonts w:ascii="華康中黑體" w:eastAsia="華康中黑體"/>
          <w:b/>
          <w:u w:val="single"/>
        </w:rPr>
      </w:pPr>
      <w:r w:rsidRPr="00812EBF">
        <w:rPr>
          <w:rFonts w:ascii="華康中黑體" w:eastAsia="華康中黑體" w:hint="eastAsia"/>
          <w:b/>
          <w:u w:val="single"/>
        </w:rPr>
        <w:lastRenderedPageBreak/>
        <w:t>最好只有一</w:t>
      </w:r>
      <w:r>
        <w:rPr>
          <w:rFonts w:ascii="華康中黑體" w:eastAsia="華康中黑體" w:hint="eastAsia"/>
          <w:b/>
          <w:u w:val="single"/>
        </w:rPr>
        <w:t>点</w:t>
      </w:r>
    </w:p>
    <w:p w14:paraId="7644D169" w14:textId="77777777" w:rsidR="004C5283" w:rsidRDefault="004C5283" w:rsidP="004C5283">
      <w:pPr>
        <w:rPr>
          <w:lang w:eastAsia="zh-CN"/>
        </w:rPr>
      </w:pPr>
      <w:r>
        <w:rPr>
          <w:rFonts w:eastAsia="Arial Unicode MS"/>
          <w:lang w:eastAsia="zh-CN"/>
        </w:rPr>
        <w:t>v.4</w:t>
      </w:r>
      <w:r>
        <w:rPr>
          <w:rFonts w:eastAsia="Arial Unicode MS" w:hint="eastAsia"/>
          <w:lang w:eastAsia="zh-CN"/>
        </w:rPr>
        <w:t xml:space="preserve"> </w:t>
      </w:r>
      <w:r>
        <w:rPr>
          <w:rFonts w:eastAsia="Arial Unicode MS"/>
          <w:lang w:eastAsia="zh-CN"/>
        </w:rPr>
        <w:t>“</w:t>
      </w:r>
      <w:r>
        <w:rPr>
          <w:lang w:eastAsia="zh-CN"/>
        </w:rPr>
        <w:t>又见</w:t>
      </w:r>
      <w:r>
        <w:rPr>
          <w:lang w:eastAsia="zh-CN"/>
        </w:rPr>
        <w:t>”——</w:t>
      </w:r>
      <w:r>
        <w:rPr>
          <w:lang w:eastAsia="zh-CN"/>
        </w:rPr>
        <w:t>转到另一个主题，</w:t>
      </w:r>
      <w:r>
        <w:rPr>
          <w:lang w:eastAsia="zh-CN"/>
        </w:rPr>
        <w:t>“</w:t>
      </w:r>
      <w:r>
        <w:rPr>
          <w:lang w:eastAsia="zh-CN"/>
        </w:rPr>
        <w:t>工作的成就</w:t>
      </w:r>
      <w:r>
        <w:rPr>
          <w:lang w:eastAsia="zh-CN"/>
        </w:rPr>
        <w:t>”</w:t>
      </w:r>
      <w:r>
        <w:rPr>
          <w:lang w:eastAsia="zh-CN"/>
        </w:rPr>
        <w:t>。</w:t>
      </w:r>
      <w:r>
        <w:rPr>
          <w:rFonts w:hint="eastAsia"/>
          <w:lang w:eastAsia="zh-CN"/>
        </w:rPr>
        <w:t>“劳碌”是由争胜的心态推动发展出来的。</w:t>
      </w:r>
      <w:r>
        <w:rPr>
          <w:lang w:eastAsia="zh-CN"/>
        </w:rPr>
        <w:t>忌妒</w:t>
      </w:r>
      <w:r>
        <w:rPr>
          <w:lang w:eastAsia="zh-CN"/>
        </w:rPr>
        <w:t>——</w:t>
      </w:r>
      <w:r>
        <w:rPr>
          <w:lang w:eastAsia="zh-CN"/>
        </w:rPr>
        <w:t>违反了</w:t>
      </w:r>
      <w:r>
        <w:rPr>
          <w:rFonts w:eastAsia="Arial Unicode MS"/>
          <w:lang w:eastAsia="zh-CN"/>
        </w:rPr>
        <w:t>10</w:t>
      </w:r>
      <w:r>
        <w:rPr>
          <w:lang w:eastAsia="zh-CN"/>
        </w:rPr>
        <w:t>条诫命的第</w:t>
      </w:r>
      <w:r>
        <w:rPr>
          <w:rFonts w:eastAsia="Arial Unicode MS"/>
          <w:lang w:eastAsia="zh-CN"/>
        </w:rPr>
        <w:t>10</w:t>
      </w:r>
      <w:r>
        <w:rPr>
          <w:lang w:eastAsia="zh-CN"/>
        </w:rPr>
        <w:t>条</w:t>
      </w:r>
      <w:r>
        <w:rPr>
          <w:rFonts w:eastAsia="Arial Unicode MS"/>
          <w:lang w:eastAsia="zh-CN"/>
        </w:rPr>
        <w:t>(</w:t>
      </w:r>
      <w:r>
        <w:rPr>
          <w:rFonts w:ascii="新細明體" w:hAnsi="新細明體" w:hint="eastAsia"/>
          <w:lang w:eastAsia="zh-CN"/>
        </w:rPr>
        <w:t>出</w:t>
      </w:r>
      <w:r>
        <w:rPr>
          <w:rFonts w:eastAsia="Arial Unicode MS"/>
          <w:lang w:eastAsia="zh-CN"/>
        </w:rPr>
        <w:t>20:17)</w:t>
      </w:r>
      <w:r>
        <w:rPr>
          <w:lang w:eastAsia="zh-CN"/>
        </w:rPr>
        <w:t>，人内心的自私，永远不得满足。对比人的努力带来虚空，懒惰带来毁灭。</w:t>
      </w:r>
    </w:p>
    <w:p w14:paraId="49229065" w14:textId="77777777" w:rsidR="004C5283" w:rsidRDefault="004C5283" w:rsidP="004C5283">
      <w:pPr>
        <w:rPr>
          <w:rFonts w:eastAsia="Arial Unicode MS"/>
          <w:lang w:eastAsia="zh-CN"/>
        </w:rPr>
      </w:pPr>
    </w:p>
    <w:p w14:paraId="4E0A5838" w14:textId="77777777" w:rsidR="004C5283" w:rsidRDefault="004C5283" w:rsidP="004C5283">
      <w:pPr>
        <w:rPr>
          <w:lang w:eastAsia="zh-CN"/>
        </w:rPr>
      </w:pPr>
      <w:r>
        <w:rPr>
          <w:rFonts w:eastAsia="Arial Unicode MS"/>
          <w:lang w:eastAsia="zh-CN"/>
        </w:rPr>
        <w:t>v.5“</w:t>
      </w:r>
      <w:r>
        <w:rPr>
          <w:lang w:eastAsia="zh-CN"/>
        </w:rPr>
        <w:t>抱著手</w:t>
      </w:r>
      <w:r>
        <w:rPr>
          <w:lang w:eastAsia="zh-CN"/>
        </w:rPr>
        <w:t>”——</w:t>
      </w:r>
      <w:r>
        <w:rPr>
          <w:lang w:eastAsia="zh-CN"/>
        </w:rPr>
        <w:t>懒惰不工作，</w:t>
      </w:r>
      <w:r w:rsidRPr="000936AD">
        <w:rPr>
          <w:rFonts w:ascii="新細明體" w:hAnsi="新細明體" w:hint="eastAsia"/>
          <w:highlight w:val="yellow"/>
          <w:lang w:eastAsia="zh-CN"/>
        </w:rPr>
        <w:t>箴</w:t>
      </w:r>
      <w:r w:rsidRPr="000936AD">
        <w:rPr>
          <w:rFonts w:eastAsia="Arial Unicode MS"/>
          <w:highlight w:val="yellow"/>
          <w:lang w:eastAsia="zh-CN"/>
        </w:rPr>
        <w:t>6:9-11</w:t>
      </w:r>
      <w:r>
        <w:rPr>
          <w:rFonts w:eastAsia="Arial Unicode MS"/>
          <w:lang w:eastAsia="zh-CN"/>
        </w:rPr>
        <w:t>; 24:33</w:t>
      </w:r>
      <w:r>
        <w:rPr>
          <w:lang w:eastAsia="zh-CN"/>
        </w:rPr>
        <w:t>，结果没有吃的，只能吃自己的肉。</w:t>
      </w:r>
    </w:p>
    <w:p w14:paraId="7DE73AE6" w14:textId="77777777" w:rsidR="004C5283" w:rsidRDefault="004C5283" w:rsidP="004C5283">
      <w:pPr>
        <w:rPr>
          <w:lang w:eastAsia="zh-CN"/>
        </w:rPr>
      </w:pPr>
      <w:r>
        <w:rPr>
          <w:rFonts w:hint="eastAsia"/>
          <w:lang w:eastAsia="zh-CN"/>
        </w:rPr>
        <w:tab/>
      </w:r>
      <w:r w:rsidRPr="00F25AAA">
        <w:rPr>
          <w:rFonts w:hint="eastAsia"/>
          <w:lang w:eastAsia="zh-CN"/>
        </w:rPr>
        <w:t>箴</w:t>
      </w:r>
      <w:r w:rsidRPr="00F25AAA">
        <w:rPr>
          <w:lang w:eastAsia="zh-CN"/>
        </w:rPr>
        <w:t xml:space="preserve"> 24:33 </w:t>
      </w:r>
      <w:r w:rsidRPr="00F25AAA">
        <w:rPr>
          <w:rFonts w:hint="eastAsia"/>
          <w:lang w:eastAsia="zh-CN"/>
        </w:rPr>
        <w:t>再睡片时，打盹片时，抱着手躺卧片时，</w:t>
      </w:r>
    </w:p>
    <w:p w14:paraId="2ACB929A" w14:textId="77777777" w:rsidR="004C5283" w:rsidRDefault="004C5283" w:rsidP="004C5283">
      <w:pPr>
        <w:rPr>
          <w:rFonts w:eastAsia="Arial Unicode MS"/>
          <w:lang w:eastAsia="zh-CN"/>
        </w:rPr>
      </w:pPr>
    </w:p>
    <w:p w14:paraId="5EC3D9F6" w14:textId="77777777" w:rsidR="004C5283" w:rsidRDefault="004C5283" w:rsidP="004C5283">
      <w:pPr>
        <w:rPr>
          <w:rFonts w:eastAsia="Arial Unicode MS"/>
          <w:lang w:eastAsia="zh-CN"/>
        </w:rPr>
      </w:pPr>
      <w:r>
        <w:rPr>
          <w:rFonts w:eastAsia="Arial Unicode MS"/>
          <w:lang w:eastAsia="zh-CN"/>
        </w:rPr>
        <w:t>v.6</w:t>
      </w:r>
      <w:r>
        <w:rPr>
          <w:lang w:eastAsia="zh-CN"/>
        </w:rPr>
        <w:t>传道者的感叹，是对</w:t>
      </w:r>
      <w:r>
        <w:rPr>
          <w:rFonts w:eastAsia="Arial Unicode MS"/>
          <w:lang w:eastAsia="zh-CN"/>
        </w:rPr>
        <w:t>v.4</w:t>
      </w:r>
      <w:r>
        <w:rPr>
          <w:lang w:eastAsia="zh-CN"/>
        </w:rPr>
        <w:t>的总结，这样就不会产生忧虑。相似的说法</w:t>
      </w:r>
      <w:r>
        <w:rPr>
          <w:rFonts w:hint="eastAsia"/>
          <w:lang w:eastAsia="zh-CN"/>
        </w:rPr>
        <w:t>有：</w:t>
      </w:r>
      <w:r>
        <w:rPr>
          <w:rFonts w:ascii="新細明體" w:hAnsi="新細明體" w:hint="eastAsia"/>
          <w:lang w:eastAsia="zh-CN"/>
        </w:rPr>
        <w:t>箴</w:t>
      </w:r>
      <w:r>
        <w:rPr>
          <w:rFonts w:eastAsia="Arial Unicode MS"/>
          <w:lang w:eastAsia="zh-CN"/>
        </w:rPr>
        <w:t>15:16; 16:8; 17:1</w:t>
      </w:r>
    </w:p>
    <w:p w14:paraId="1A8D9F2A" w14:textId="77777777" w:rsidR="004C5283" w:rsidRDefault="004C5283" w:rsidP="004C5283">
      <w:pPr>
        <w:rPr>
          <w:rFonts w:ascii="新細明體"/>
          <w:lang w:eastAsia="zh-CN"/>
        </w:rPr>
      </w:pPr>
      <w:r w:rsidRPr="001F1A7E">
        <w:rPr>
          <w:rFonts w:ascii="新細明體" w:hint="eastAsia"/>
          <w:lang w:eastAsia="zh-CN"/>
        </w:rPr>
        <w:tab/>
        <w:t>箴 15:16 少有财宝，敬畏耶和华，强如多有财宝，烦乱不安。</w:t>
      </w:r>
    </w:p>
    <w:p w14:paraId="461FDE35" w14:textId="77777777" w:rsidR="004C5283" w:rsidRPr="001F1A7E" w:rsidRDefault="004C5283" w:rsidP="004C5283">
      <w:pPr>
        <w:ind w:firstLine="720"/>
        <w:rPr>
          <w:rFonts w:ascii="新細明體"/>
          <w:lang w:eastAsia="zh-CN"/>
        </w:rPr>
      </w:pPr>
      <w:r w:rsidRPr="001F1A7E">
        <w:rPr>
          <w:rFonts w:ascii="新細明體" w:hint="eastAsia"/>
          <w:lang w:eastAsia="zh-CN"/>
        </w:rPr>
        <w:t>箴</w:t>
      </w:r>
      <w:r w:rsidRPr="001F1A7E">
        <w:rPr>
          <w:rFonts w:ascii="新細明體"/>
          <w:lang w:eastAsia="zh-CN"/>
        </w:rPr>
        <w:t xml:space="preserve"> 17:1 </w:t>
      </w:r>
      <w:r w:rsidRPr="001F1A7E">
        <w:rPr>
          <w:rFonts w:ascii="新細明體" w:hint="eastAsia"/>
          <w:lang w:eastAsia="zh-CN"/>
        </w:rPr>
        <w:t>设筵满屋，大家相争，不如有块乾饼，大家相安。</w:t>
      </w:r>
    </w:p>
    <w:p w14:paraId="4F9C69D3" w14:textId="77777777" w:rsidR="004C5283" w:rsidRDefault="004C5283" w:rsidP="00472C86">
      <w:pPr>
        <w:rPr>
          <w:rFonts w:ascii="新細明體"/>
          <w:b/>
          <w:u w:val="single"/>
        </w:rPr>
      </w:pPr>
    </w:p>
    <w:p w14:paraId="3E94A3F0" w14:textId="77777777" w:rsidR="004C5283" w:rsidRPr="00812EBF" w:rsidRDefault="004C5283" w:rsidP="004C5283">
      <w:pPr>
        <w:rPr>
          <w:rFonts w:ascii="華康中黑體" w:eastAsia="華康中黑體"/>
          <w:b/>
          <w:u w:val="single"/>
        </w:rPr>
      </w:pPr>
      <w:r>
        <w:rPr>
          <w:rFonts w:ascii="華康中黑體" w:eastAsia="華康中黑體" w:hint="eastAsia"/>
          <w:b/>
          <w:u w:val="single"/>
          <w:lang w:eastAsia="zh-CN"/>
        </w:rPr>
        <w:t>劳碌是虚空</w:t>
      </w:r>
      <w:r w:rsidRPr="00812EBF">
        <w:rPr>
          <w:rFonts w:ascii="華康中黑體" w:eastAsia="華康中黑體"/>
          <w:b/>
          <w:u w:val="single"/>
        </w:rPr>
        <w:t xml:space="preserve"> </w:t>
      </w:r>
    </w:p>
    <w:p w14:paraId="6761F152" w14:textId="77777777" w:rsidR="004C5283" w:rsidRDefault="004C5283" w:rsidP="004C5283">
      <w:pPr>
        <w:rPr>
          <w:rFonts w:eastAsia="SimSun"/>
        </w:rPr>
      </w:pPr>
      <w:r>
        <w:rPr>
          <w:rFonts w:eastAsia="Arial Unicode MS"/>
          <w:lang w:eastAsia="zh-CN"/>
        </w:rPr>
        <w:t>v.7</w:t>
      </w:r>
      <w:r>
        <w:rPr>
          <w:lang w:eastAsia="zh-CN"/>
        </w:rPr>
        <w:t>另外一个人生虚空的例子，应该是继续讲上面劳碌的问题。</w:t>
      </w:r>
    </w:p>
    <w:p w14:paraId="3373CD67" w14:textId="77777777" w:rsidR="004C5283" w:rsidRDefault="004C5283" w:rsidP="004C5283">
      <w:pPr>
        <w:rPr>
          <w:rFonts w:eastAsia="Arial Unicode MS"/>
          <w:lang w:eastAsia="zh-CN"/>
        </w:rPr>
      </w:pPr>
    </w:p>
    <w:p w14:paraId="7C9BB07F" w14:textId="77777777" w:rsidR="004C5283" w:rsidRDefault="004C5283" w:rsidP="004C5283">
      <w:pPr>
        <w:rPr>
          <w:lang w:eastAsia="zh-CN"/>
        </w:rPr>
      </w:pPr>
      <w:r>
        <w:rPr>
          <w:rFonts w:eastAsia="Arial Unicode MS"/>
          <w:lang w:eastAsia="zh-CN"/>
        </w:rPr>
        <w:t>v.8</w:t>
      </w:r>
      <w:r>
        <w:rPr>
          <w:lang w:eastAsia="zh-CN"/>
        </w:rPr>
        <w:t>用一个非常悲惨的人生故事来形容，</w:t>
      </w:r>
      <w:r>
        <w:rPr>
          <w:rFonts w:hint="eastAsia"/>
          <w:lang w:eastAsia="zh-CN"/>
        </w:rPr>
        <w:t>无友／无亲／无息</w:t>
      </w:r>
    </w:p>
    <w:p w14:paraId="7BCEEE4C" w14:textId="77777777" w:rsidR="004C5283" w:rsidRDefault="004C5283" w:rsidP="00472C86">
      <w:pPr>
        <w:rPr>
          <w:rFonts w:ascii="華康中黑體" w:eastAsia="華康中黑體"/>
          <w:b/>
          <w:u w:val="single"/>
        </w:rPr>
      </w:pPr>
    </w:p>
    <w:p w14:paraId="4C98C4AE" w14:textId="77777777" w:rsidR="00472C86" w:rsidRPr="00812EBF" w:rsidRDefault="00472C86" w:rsidP="00472C86">
      <w:pPr>
        <w:rPr>
          <w:rFonts w:ascii="華康中黑體" w:eastAsia="華康中黑體"/>
          <w:b/>
          <w:u w:val="single"/>
        </w:rPr>
      </w:pPr>
      <w:r w:rsidRPr="00812EBF">
        <w:rPr>
          <w:rFonts w:ascii="華康中黑體" w:eastAsia="華康中黑體" w:hint="eastAsia"/>
          <w:b/>
          <w:u w:val="single"/>
        </w:rPr>
        <w:t>最好不是</w:t>
      </w:r>
      <w:r w:rsidR="00BA10EB">
        <w:rPr>
          <w:rFonts w:ascii="華康中黑體" w:eastAsia="華康中黑體" w:hint="eastAsia"/>
          <w:b/>
          <w:u w:val="single"/>
        </w:rPr>
        <w:t>独</w:t>
      </w:r>
      <w:r w:rsidRPr="00812EBF">
        <w:rPr>
          <w:rFonts w:ascii="華康中黑體" w:eastAsia="華康中黑體" w:hint="eastAsia"/>
          <w:b/>
          <w:u w:val="single"/>
        </w:rPr>
        <w:t>身</w:t>
      </w:r>
    </w:p>
    <w:p w14:paraId="1BBE36C8" w14:textId="77777777" w:rsidR="004C5283" w:rsidRPr="0079290F" w:rsidRDefault="004C5283" w:rsidP="004C5283">
      <w:pPr>
        <w:rPr>
          <w:rFonts w:ascii="新細明體"/>
        </w:rPr>
      </w:pPr>
      <w:r>
        <w:rPr>
          <w:rFonts w:eastAsia="Arial Unicode MS"/>
          <w:lang w:eastAsia="zh-CN"/>
        </w:rPr>
        <w:t>v.9</w:t>
      </w:r>
      <w:r>
        <w:rPr>
          <w:lang w:eastAsia="zh-CN"/>
        </w:rPr>
        <w:t>对比上面一段的孤独，所以传道者说</w:t>
      </w:r>
      <w:r>
        <w:rPr>
          <w:lang w:eastAsia="zh-CN"/>
        </w:rPr>
        <w:t>“</w:t>
      </w:r>
      <w:r>
        <w:rPr>
          <w:lang w:eastAsia="zh-CN"/>
        </w:rPr>
        <w:t>最好</w:t>
      </w:r>
      <w:r>
        <w:rPr>
          <w:lang w:eastAsia="zh-CN"/>
        </w:rPr>
        <w:t>”</w:t>
      </w:r>
      <w:r>
        <w:rPr>
          <w:lang w:eastAsia="zh-CN"/>
        </w:rPr>
        <w:t>。长久以来人们认为这一段是讲到夫妻关系，应该这一段是讲结伴一起工作的好处。所以这一节所讲的第一个例子是工作的伙伴。</w:t>
      </w:r>
    </w:p>
    <w:p w14:paraId="6B485BE3" w14:textId="77777777" w:rsidR="004C5283" w:rsidRDefault="004C5283" w:rsidP="004C5283">
      <w:pPr>
        <w:rPr>
          <w:rFonts w:eastAsia="Arial Unicode MS"/>
          <w:lang w:eastAsia="zh-CN"/>
        </w:rPr>
      </w:pPr>
    </w:p>
    <w:p w14:paraId="51FA0D5F" w14:textId="77777777" w:rsidR="004C5283" w:rsidRDefault="004C5283" w:rsidP="004C5283">
      <w:pPr>
        <w:rPr>
          <w:lang w:eastAsia="zh-CN"/>
        </w:rPr>
      </w:pPr>
      <w:r>
        <w:rPr>
          <w:rFonts w:eastAsia="Arial Unicode MS"/>
          <w:lang w:eastAsia="zh-CN"/>
        </w:rPr>
        <w:t>v.10</w:t>
      </w:r>
      <w:r>
        <w:rPr>
          <w:lang w:eastAsia="zh-CN"/>
        </w:rPr>
        <w:t>第二个例子是旅程的伙伴，</w:t>
      </w:r>
    </w:p>
    <w:p w14:paraId="00DFE3BC" w14:textId="77777777" w:rsidR="004C5283" w:rsidRDefault="004C5283" w:rsidP="004C5283">
      <w:pPr>
        <w:rPr>
          <w:rFonts w:eastAsia="Arial Unicode MS"/>
          <w:lang w:eastAsia="zh-CN"/>
        </w:rPr>
      </w:pPr>
    </w:p>
    <w:p w14:paraId="28305E31" w14:textId="77777777" w:rsidR="004C5283" w:rsidRDefault="004C5283" w:rsidP="004C5283">
      <w:pPr>
        <w:rPr>
          <w:rFonts w:eastAsia="SimSun"/>
        </w:rPr>
      </w:pPr>
      <w:r>
        <w:rPr>
          <w:rFonts w:eastAsia="Arial Unicode MS"/>
          <w:lang w:eastAsia="zh-CN"/>
        </w:rPr>
        <w:t>v.11</w:t>
      </w:r>
      <w:r>
        <w:rPr>
          <w:lang w:eastAsia="zh-CN"/>
        </w:rPr>
        <w:t>互相取暖</w:t>
      </w:r>
    </w:p>
    <w:p w14:paraId="629A4ECC" w14:textId="77777777" w:rsidR="004C5283" w:rsidRDefault="004C5283" w:rsidP="004C5283">
      <w:pPr>
        <w:rPr>
          <w:rFonts w:eastAsia="Arial Unicode MS"/>
          <w:lang w:eastAsia="zh-CN"/>
        </w:rPr>
      </w:pPr>
    </w:p>
    <w:p w14:paraId="54CDDB03" w14:textId="77777777" w:rsidR="004C5283" w:rsidRDefault="004C5283" w:rsidP="004C5283">
      <w:pPr>
        <w:rPr>
          <w:rFonts w:eastAsia="Arial Unicode MS"/>
          <w:lang w:eastAsia="zh-CN"/>
        </w:rPr>
      </w:pPr>
      <w:r>
        <w:rPr>
          <w:rFonts w:eastAsia="Arial Unicode MS"/>
          <w:lang w:eastAsia="zh-CN"/>
        </w:rPr>
        <w:t>v.12</w:t>
      </w:r>
      <w:r>
        <w:rPr>
          <w:lang w:eastAsia="zh-CN"/>
        </w:rPr>
        <w:t>这里数字的应用是典型希伯来智慧语言的用法，</w:t>
      </w:r>
      <w:r>
        <w:rPr>
          <w:rFonts w:ascii="新細明體" w:hAnsi="新細明體" w:hint="eastAsia"/>
          <w:lang w:eastAsia="zh-CN"/>
        </w:rPr>
        <w:t>箴</w:t>
      </w:r>
      <w:r>
        <w:rPr>
          <w:rFonts w:eastAsia="Arial Unicode MS"/>
          <w:lang w:eastAsia="zh-CN"/>
        </w:rPr>
        <w:t xml:space="preserve">30:15, 18; </w:t>
      </w:r>
      <w:r>
        <w:rPr>
          <w:rFonts w:ascii="新細明體" w:hAnsi="新細明體" w:hint="eastAsia"/>
          <w:lang w:eastAsia="zh-CN"/>
        </w:rPr>
        <w:t>摩</w:t>
      </w:r>
      <w:r>
        <w:rPr>
          <w:rFonts w:eastAsia="Arial Unicode MS"/>
          <w:lang w:eastAsia="zh-CN"/>
        </w:rPr>
        <w:t>1:3</w:t>
      </w:r>
    </w:p>
    <w:p w14:paraId="7857DDA6" w14:textId="77777777" w:rsidR="004C5283" w:rsidRDefault="004C5283" w:rsidP="00047E9A">
      <w:pPr>
        <w:rPr>
          <w:rFonts w:eastAsia="SimSun"/>
        </w:rPr>
      </w:pPr>
    </w:p>
    <w:p w14:paraId="5DDF2828" w14:textId="77777777" w:rsidR="00D62E2B" w:rsidRDefault="00D62E2B" w:rsidP="00034D6D">
      <w:pPr>
        <w:rPr>
          <w:lang w:eastAsia="zh-CN"/>
        </w:rPr>
      </w:pPr>
    </w:p>
    <w:p w14:paraId="5514744D" w14:textId="77777777" w:rsidR="00034D6D" w:rsidRDefault="00034D6D" w:rsidP="00034D6D">
      <w:pPr>
        <w:rPr>
          <w:lang w:eastAsia="zh-CN"/>
        </w:rPr>
      </w:pPr>
    </w:p>
    <w:p w14:paraId="0CBE8BC9" w14:textId="77777777" w:rsidR="00034D6D" w:rsidRDefault="00034D6D" w:rsidP="00034D6D">
      <w:pPr>
        <w:rPr>
          <w:lang w:eastAsia="zh-CN"/>
        </w:rPr>
      </w:pPr>
    </w:p>
    <w:p w14:paraId="05056162" w14:textId="77777777" w:rsidR="00A245C4" w:rsidRPr="00E2467D" w:rsidRDefault="0081628C" w:rsidP="00E2467D">
      <w:pPr>
        <w:rPr>
          <w:rFonts w:eastAsia="Arial Unicode MS"/>
          <w:lang w:eastAsia="zh-CN"/>
        </w:rPr>
      </w:pPr>
      <w:r w:rsidRPr="00034D6D">
        <w:rPr>
          <w:i/>
          <w:lang w:eastAsia="zh-CN"/>
        </w:rPr>
        <w:br w:type="page"/>
      </w:r>
    </w:p>
    <w:p w14:paraId="3A75AB64" w14:textId="77777777" w:rsidR="00472C86" w:rsidRPr="003A3E3A" w:rsidRDefault="00517BCE" w:rsidP="00833408">
      <w:pPr>
        <w:pStyle w:val="ListParagraph"/>
        <w:numPr>
          <w:ilvl w:val="2"/>
          <w:numId w:val="11"/>
        </w:numPr>
        <w:rPr>
          <w:rFonts w:eastAsia="華康中明體"/>
          <w:sz w:val="26"/>
          <w:szCs w:val="26"/>
          <w:u w:val="single"/>
        </w:rPr>
      </w:pPr>
      <w:r w:rsidRPr="003A3E3A">
        <w:rPr>
          <w:rFonts w:ascii="新細明體" w:hAnsi="新細明體" w:cs="新細明體" w:hint="eastAsia"/>
          <w:sz w:val="26"/>
          <w:szCs w:val="26"/>
          <w:u w:val="single"/>
        </w:rPr>
        <w:lastRenderedPageBreak/>
        <w:t>显贵</w:t>
      </w:r>
      <w:r w:rsidR="00472C86" w:rsidRPr="003A3E3A">
        <w:rPr>
          <w:rFonts w:eastAsia="華康中明體"/>
          <w:sz w:val="26"/>
          <w:szCs w:val="26"/>
          <w:u w:val="single"/>
        </w:rPr>
        <w:t>是</w:t>
      </w:r>
      <w:r w:rsidRPr="003A3E3A">
        <w:rPr>
          <w:rFonts w:ascii="新細明體" w:hAnsi="新細明體" w:cs="新細明體" w:hint="eastAsia"/>
          <w:sz w:val="26"/>
          <w:szCs w:val="26"/>
          <w:u w:val="single"/>
        </w:rPr>
        <w:t>虚</w:t>
      </w:r>
      <w:r w:rsidR="00472C86" w:rsidRPr="003A3E3A">
        <w:rPr>
          <w:rFonts w:eastAsia="華康中明體"/>
          <w:sz w:val="26"/>
          <w:szCs w:val="26"/>
          <w:u w:val="single"/>
        </w:rPr>
        <w:t>空</w:t>
      </w:r>
      <w:r w:rsidR="00472C86" w:rsidRPr="003A3E3A">
        <w:rPr>
          <w:rFonts w:eastAsia="華康中明體"/>
          <w:sz w:val="26"/>
          <w:szCs w:val="26"/>
          <w:u w:val="single"/>
        </w:rPr>
        <w:t xml:space="preserve"> (4:13-16)</w:t>
      </w:r>
    </w:p>
    <w:p w14:paraId="4F3CFD69" w14:textId="77777777" w:rsidR="00472C86" w:rsidRDefault="00472C86" w:rsidP="00472C86">
      <w:pPr>
        <w:rPr>
          <w:color w:val="000000"/>
        </w:rPr>
      </w:pPr>
      <w:r>
        <w:t>v.13</w:t>
      </w:r>
      <w:r>
        <w:tab/>
      </w:r>
      <w:r>
        <w:tab/>
      </w:r>
      <w:r w:rsidRPr="00A509D4">
        <w:rPr>
          <w:b/>
        </w:rPr>
        <w:t>A</w:t>
      </w:r>
      <w:r w:rsidR="00A679B9">
        <w:rPr>
          <w:rFonts w:hint="eastAsia"/>
          <w:color w:val="000000"/>
        </w:rPr>
        <w:t>贫穷</w:t>
      </w:r>
      <w:r>
        <w:rPr>
          <w:color w:val="000000"/>
        </w:rPr>
        <w:t>而有</w:t>
      </w:r>
    </w:p>
    <w:p w14:paraId="71D27610" w14:textId="77777777" w:rsidR="00472C86" w:rsidRDefault="00472C86" w:rsidP="00472C86">
      <w:pPr>
        <w:ind w:left="2160"/>
        <w:rPr>
          <w:color w:val="000000"/>
        </w:rPr>
      </w:pPr>
      <w:r w:rsidRPr="00A509D4">
        <w:rPr>
          <w:b/>
          <w:color w:val="000000"/>
        </w:rPr>
        <w:t>B</w:t>
      </w:r>
      <w:r w:rsidR="00A679B9">
        <w:rPr>
          <w:rFonts w:hint="eastAsia"/>
          <w:color w:val="000000"/>
        </w:rPr>
        <w:t>智慧</w:t>
      </w:r>
      <w:r>
        <w:rPr>
          <w:color w:val="000000"/>
        </w:rPr>
        <w:t>的</w:t>
      </w:r>
    </w:p>
    <w:p w14:paraId="32084A9C" w14:textId="77777777" w:rsidR="00472C86" w:rsidRDefault="00472C86" w:rsidP="00472C86">
      <w:pPr>
        <w:ind w:left="2880"/>
        <w:rPr>
          <w:color w:val="000000"/>
        </w:rPr>
      </w:pPr>
      <w:r w:rsidRPr="00A509D4">
        <w:rPr>
          <w:b/>
          <w:color w:val="000000"/>
        </w:rPr>
        <w:t>C</w:t>
      </w:r>
      <w:r>
        <w:rPr>
          <w:color w:val="000000"/>
        </w:rPr>
        <w:t>少年人、</w:t>
      </w:r>
    </w:p>
    <w:p w14:paraId="032313D3" w14:textId="77777777" w:rsidR="00472C86" w:rsidRDefault="00A679B9" w:rsidP="00AB4FF9">
      <w:pPr>
        <w:ind w:left="3600"/>
        <w:rPr>
          <w:color w:val="000000"/>
        </w:rPr>
      </w:pPr>
      <w:r>
        <w:rPr>
          <w:rFonts w:hint="eastAsia"/>
          <w:color w:val="000000"/>
        </w:rPr>
        <w:t>胜过</w:t>
      </w:r>
      <w:r w:rsidR="00472C86">
        <w:rPr>
          <w:color w:val="000000"/>
        </w:rPr>
        <w:t>(</w:t>
      </w:r>
      <w:r w:rsidR="00472C86" w:rsidRPr="006161AB">
        <w:rPr>
          <w:rFonts w:ascii="Bwhebb" w:hAnsi="Bwhebb" w:cs="Bwhebb"/>
          <w:sz w:val="32"/>
          <w:szCs w:val="32"/>
          <w:shd w:val="clear" w:color="auto" w:fill="FFFF00"/>
          <w:lang w:bidi="he-IL"/>
        </w:rPr>
        <w:t>bAj§</w:t>
      </w:r>
      <w:r w:rsidR="00472C86" w:rsidRPr="006161AB">
        <w:rPr>
          <w:sz w:val="32"/>
          <w:szCs w:val="32"/>
          <w:vertAlign w:val="superscript"/>
          <w:lang w:bidi="he-IL"/>
        </w:rPr>
        <w:t xml:space="preserve"> </w:t>
      </w:r>
      <w:r w:rsidR="00472C86">
        <w:rPr>
          <w:sz w:val="20"/>
          <w:szCs w:val="20"/>
        </w:rPr>
        <w:t>“good</w:t>
      </w:r>
      <w:r w:rsidR="00472C86">
        <w:rPr>
          <w:rFonts w:eastAsia="SimSun" w:hint="eastAsia"/>
          <w:sz w:val="20"/>
          <w:szCs w:val="20"/>
        </w:rPr>
        <w:t>, better</w:t>
      </w:r>
      <w:r w:rsidR="00472C86">
        <w:rPr>
          <w:sz w:val="20"/>
          <w:szCs w:val="20"/>
        </w:rPr>
        <w:t>”</w:t>
      </w:r>
      <w:r>
        <w:rPr>
          <w:rFonts w:hint="eastAsia"/>
          <w:color w:val="000000"/>
        </w:rPr>
        <w:t>第一个</w:t>
      </w:r>
      <w:r w:rsidR="00472C86">
        <w:rPr>
          <w:rFonts w:hint="eastAsia"/>
          <w:color w:val="000000"/>
        </w:rPr>
        <w:t>字</w:t>
      </w:r>
      <w:r w:rsidR="00472C86">
        <w:rPr>
          <w:color w:val="000000"/>
        </w:rPr>
        <w:t>)</w:t>
      </w:r>
    </w:p>
    <w:p w14:paraId="73BC2E43" w14:textId="77777777" w:rsidR="00472C86" w:rsidRDefault="00472C86" w:rsidP="00472C86">
      <w:pPr>
        <w:ind w:left="2880"/>
        <w:rPr>
          <w:color w:val="000000"/>
        </w:rPr>
      </w:pPr>
      <w:r w:rsidRPr="00A509D4">
        <w:rPr>
          <w:b/>
          <w:color w:val="000000"/>
        </w:rPr>
        <w:t>C</w:t>
      </w:r>
      <w:r>
        <w:rPr>
          <w:color w:val="000000"/>
        </w:rPr>
        <w:t>年老</w:t>
      </w:r>
    </w:p>
    <w:p w14:paraId="1547AB6B" w14:textId="77777777" w:rsidR="00472C86" w:rsidRDefault="00472C86" w:rsidP="00472C86">
      <w:pPr>
        <w:ind w:left="2160"/>
        <w:rPr>
          <w:color w:val="000000"/>
        </w:rPr>
      </w:pPr>
      <w:r w:rsidRPr="00A509D4">
        <w:rPr>
          <w:b/>
          <w:color w:val="000000"/>
        </w:rPr>
        <w:t>B</w:t>
      </w:r>
      <w:r>
        <w:rPr>
          <w:color w:val="000000"/>
        </w:rPr>
        <w:t>不</w:t>
      </w:r>
      <w:r w:rsidR="00A679B9">
        <w:rPr>
          <w:color w:val="000000"/>
          <w:lang w:eastAsia="zh-CN"/>
        </w:rPr>
        <w:t>肯纳谏</w:t>
      </w:r>
      <w:r>
        <w:rPr>
          <w:color w:val="000000"/>
        </w:rPr>
        <w:t>的</w:t>
      </w:r>
    </w:p>
    <w:p w14:paraId="7987E1A3" w14:textId="77777777" w:rsidR="00E2467D" w:rsidRPr="00E2467D" w:rsidRDefault="00472C86" w:rsidP="00E2467D">
      <w:pPr>
        <w:ind w:left="1440"/>
      </w:pPr>
      <w:r w:rsidRPr="00A509D4">
        <w:rPr>
          <w:b/>
          <w:color w:val="000000"/>
        </w:rPr>
        <w:t>A</w:t>
      </w:r>
      <w:r>
        <w:rPr>
          <w:color w:val="000000"/>
        </w:rPr>
        <w:t>愚昧王</w:t>
      </w:r>
    </w:p>
    <w:p w14:paraId="6CE82C23" w14:textId="77777777" w:rsidR="00245B27" w:rsidRPr="00006953" w:rsidRDefault="00540656" w:rsidP="00540656">
      <w:r>
        <w:rPr>
          <w:rFonts w:eastAsia="Arial Unicode MS"/>
          <w:lang w:eastAsia="zh-CN"/>
        </w:rPr>
        <w:t>v.14</w:t>
      </w:r>
      <w:r>
        <w:rPr>
          <w:lang w:eastAsia="zh-CN"/>
        </w:rPr>
        <w:t>另外一个对比</w:t>
      </w:r>
      <w:r w:rsidR="00245B27">
        <w:rPr>
          <w:rFonts w:hint="eastAsia"/>
          <w:lang w:eastAsia="zh-CN"/>
        </w:rPr>
        <w:t>，监牢有两个意思“锁链之地”，“流亡之地”。</w:t>
      </w:r>
    </w:p>
    <w:p w14:paraId="21F239B8" w14:textId="77777777" w:rsidR="00245B27" w:rsidRPr="00006953" w:rsidRDefault="00540656" w:rsidP="00540656">
      <w:r>
        <w:rPr>
          <w:rFonts w:eastAsia="Arial Unicode MS"/>
          <w:lang w:eastAsia="zh-CN"/>
        </w:rPr>
        <w:t>v.15-16a</w:t>
      </w:r>
      <w:r>
        <w:rPr>
          <w:lang w:eastAsia="zh-CN"/>
        </w:rPr>
        <w:t>表明他的成就</w:t>
      </w:r>
    </w:p>
    <w:p w14:paraId="649D1D2F" w14:textId="77777777" w:rsidR="00540656" w:rsidRDefault="00540656" w:rsidP="00540656">
      <w:pPr>
        <w:rPr>
          <w:lang w:eastAsia="zh-CN"/>
        </w:rPr>
      </w:pPr>
      <w:r>
        <w:rPr>
          <w:rFonts w:eastAsia="Arial Unicode MS"/>
          <w:lang w:eastAsia="zh-CN"/>
        </w:rPr>
        <w:t>v.16b</w:t>
      </w:r>
      <w:r>
        <w:rPr>
          <w:lang w:eastAsia="zh-CN"/>
        </w:rPr>
        <w:t>最后</w:t>
      </w:r>
      <w:r w:rsidR="00FF2EA0">
        <w:rPr>
          <w:rFonts w:hint="eastAsia"/>
          <w:lang w:eastAsia="zh-CN"/>
        </w:rPr>
        <w:t>的结果</w:t>
      </w:r>
      <w:r>
        <w:rPr>
          <w:lang w:eastAsia="zh-CN"/>
        </w:rPr>
        <w:t>与前一个王一样</w:t>
      </w:r>
      <w:r w:rsidR="00245B27">
        <w:rPr>
          <w:rFonts w:hint="eastAsia"/>
          <w:lang w:eastAsia="zh-CN"/>
        </w:rPr>
        <w:t>（变老，变愚昧）</w:t>
      </w:r>
      <w:r>
        <w:rPr>
          <w:lang w:eastAsia="zh-CN"/>
        </w:rPr>
        <w:t>，也被人抛弃</w:t>
      </w:r>
      <w:r w:rsidR="00FF2EA0">
        <w:rPr>
          <w:lang w:eastAsia="zh-CN"/>
        </w:rPr>
        <w:t xml:space="preserve"> </w:t>
      </w:r>
      <w:r>
        <w:rPr>
          <w:lang w:eastAsia="zh-CN"/>
        </w:rPr>
        <w:t>。</w:t>
      </w:r>
    </w:p>
    <w:p w14:paraId="7A759001" w14:textId="77777777" w:rsidR="00540656" w:rsidRDefault="00540656" w:rsidP="00540656">
      <w:pPr>
        <w:rPr>
          <w:lang w:eastAsia="zh-CN"/>
        </w:rPr>
      </w:pPr>
    </w:p>
    <w:p w14:paraId="0B2260D7" w14:textId="77777777" w:rsidR="00540656" w:rsidRDefault="00296BAC" w:rsidP="00296BAC">
      <w:pPr>
        <w:ind w:firstLine="720"/>
        <w:rPr>
          <w:lang w:eastAsia="zh-CN"/>
        </w:rPr>
      </w:pPr>
      <w:r w:rsidRPr="00296BAC">
        <w:rPr>
          <w:rFonts w:hint="eastAsia"/>
          <w:lang w:eastAsia="zh-CN"/>
        </w:rPr>
        <w:t>这里指出名</w:t>
      </w:r>
      <w:r w:rsidR="00921626">
        <w:rPr>
          <w:rFonts w:hint="eastAsia"/>
          <w:lang w:eastAsia="zh-CN"/>
        </w:rPr>
        <w:t>望是短暂的，当你离开世界后，别人便会忘记你。考古学家及历史学家</w:t>
      </w:r>
      <w:r w:rsidRPr="00296BAC">
        <w:rPr>
          <w:rFonts w:hint="eastAsia"/>
          <w:lang w:eastAsia="zh-CN"/>
        </w:rPr>
        <w:t>可以让我</w:t>
      </w:r>
      <w:r w:rsidR="00A42308">
        <w:rPr>
          <w:rFonts w:hint="eastAsia"/>
          <w:lang w:eastAsia="zh-CN"/>
        </w:rPr>
        <w:t>们看见世上有许多历史的伟人，但仍然有许多有名望的人因着他们的过世</w:t>
      </w:r>
      <w:r w:rsidRPr="00296BAC">
        <w:rPr>
          <w:rFonts w:hint="eastAsia"/>
          <w:lang w:eastAsia="zh-CN"/>
        </w:rPr>
        <w:t>，竟然被人遗忘了。</w:t>
      </w:r>
      <w:r w:rsidR="00540656">
        <w:rPr>
          <w:lang w:eastAsia="zh-CN"/>
        </w:rPr>
        <w:t>所以人世上的事没有一个是长久的</w:t>
      </w:r>
      <w:r w:rsidR="001445C7">
        <w:rPr>
          <w:rFonts w:hint="eastAsia"/>
          <w:lang w:eastAsia="zh-CN"/>
        </w:rPr>
        <w:t>，太容易被取代了</w:t>
      </w:r>
      <w:r w:rsidR="00540656">
        <w:rPr>
          <w:lang w:eastAsia="zh-CN"/>
        </w:rPr>
        <w:t>。</w:t>
      </w:r>
    </w:p>
    <w:p w14:paraId="40E9CFED" w14:textId="77777777" w:rsidR="002128C1" w:rsidRDefault="002128C1" w:rsidP="002E5A5D">
      <w:pPr>
        <w:rPr>
          <w:rFonts w:eastAsia="SimSun"/>
        </w:rPr>
      </w:pPr>
    </w:p>
    <w:p w14:paraId="64DA9D4C" w14:textId="77777777" w:rsidR="00472C86" w:rsidRPr="00074DDA" w:rsidRDefault="007C7DBF" w:rsidP="00074DDA">
      <w:pPr>
        <w:jc w:val="center"/>
        <w:rPr>
          <w:rFonts w:ascii="新細明體"/>
          <w:sz w:val="28"/>
          <w:szCs w:val="28"/>
        </w:rPr>
      </w:pPr>
      <w:r w:rsidRPr="00707241">
        <w:rPr>
          <w:rFonts w:ascii="新細明體" w:hint="eastAsia"/>
          <w:b/>
          <w:sz w:val="32"/>
          <w:szCs w:val="32"/>
        </w:rPr>
        <w:t>传道书</w:t>
      </w:r>
      <w:r w:rsidR="00472C86" w:rsidRPr="00707241">
        <w:rPr>
          <w:rFonts w:ascii="新細明體" w:hint="eastAsia"/>
          <w:b/>
          <w:sz w:val="32"/>
          <w:szCs w:val="32"/>
        </w:rPr>
        <w:t xml:space="preserve">  第</w:t>
      </w:r>
      <w:r w:rsidR="00472C86" w:rsidRPr="00707241">
        <w:rPr>
          <w:rFonts w:ascii="新細明體" w:hint="eastAsia"/>
          <w:b/>
          <w:sz w:val="32"/>
          <w:szCs w:val="32"/>
          <w:lang w:eastAsia="zh-CN"/>
        </w:rPr>
        <w:t>5</w:t>
      </w:r>
      <w:r w:rsidR="00472C86" w:rsidRPr="00707241">
        <w:rPr>
          <w:rFonts w:ascii="新細明體" w:hint="eastAsia"/>
          <w:b/>
          <w:sz w:val="32"/>
          <w:szCs w:val="32"/>
        </w:rPr>
        <w:t>章</w:t>
      </w:r>
    </w:p>
    <w:p w14:paraId="31D16386" w14:textId="77777777" w:rsidR="009D480E" w:rsidRPr="004423A0" w:rsidRDefault="00DF5D1B" w:rsidP="00833408">
      <w:pPr>
        <w:pStyle w:val="ListParagraph"/>
        <w:numPr>
          <w:ilvl w:val="2"/>
          <w:numId w:val="11"/>
        </w:numPr>
        <w:rPr>
          <w:sz w:val="26"/>
          <w:szCs w:val="26"/>
          <w:u w:val="single"/>
          <w:lang w:eastAsia="zh-CN"/>
        </w:rPr>
      </w:pPr>
      <w:r w:rsidRPr="00C008D6">
        <w:rPr>
          <w:sz w:val="26"/>
          <w:szCs w:val="26"/>
          <w:u w:val="single"/>
          <w:lang w:eastAsia="zh-CN"/>
        </w:rPr>
        <w:t>对神要肃静</w:t>
      </w:r>
      <w:r w:rsidR="00E2467D">
        <w:rPr>
          <w:sz w:val="26"/>
          <w:szCs w:val="26"/>
          <w:u w:val="single"/>
          <w:lang w:eastAsia="zh-CN"/>
        </w:rPr>
        <w:t xml:space="preserve"> </w:t>
      </w:r>
      <w:r w:rsidR="00E2467D" w:rsidRPr="00C008D6">
        <w:rPr>
          <w:sz w:val="26"/>
          <w:szCs w:val="26"/>
          <w:u w:val="single"/>
          <w:lang w:eastAsia="zh-CN"/>
        </w:rPr>
        <w:t xml:space="preserve"> </w:t>
      </w:r>
      <w:r w:rsidR="00472C86" w:rsidRPr="00C008D6">
        <w:rPr>
          <w:sz w:val="26"/>
          <w:szCs w:val="26"/>
          <w:u w:val="single"/>
          <w:lang w:eastAsia="zh-CN"/>
        </w:rPr>
        <w:t>(5:1-7)</w:t>
      </w:r>
    </w:p>
    <w:p w14:paraId="48E3C945" w14:textId="77777777" w:rsidR="0083486C" w:rsidRDefault="0083486C" w:rsidP="00A529FA">
      <w:pPr>
        <w:rPr>
          <w:rFonts w:ascii="新細明體"/>
          <w:lang w:eastAsia="zh-CN"/>
        </w:rPr>
      </w:pPr>
    </w:p>
    <w:p w14:paraId="65AD41BE" w14:textId="77777777" w:rsidR="00A529FA" w:rsidRDefault="00A529FA" w:rsidP="00A529FA">
      <w:pPr>
        <w:rPr>
          <w:rFonts w:ascii="新細明體"/>
          <w:lang w:eastAsia="zh-CN"/>
        </w:rPr>
      </w:pPr>
      <w:r w:rsidRPr="00D61E0D">
        <w:rPr>
          <w:rFonts w:ascii="新細明體" w:hint="eastAsia"/>
          <w:lang w:eastAsia="zh-CN"/>
        </w:rPr>
        <w:t>会幕</w:t>
      </w:r>
      <w:r>
        <w:rPr>
          <w:rFonts w:ascii="新細明體" w:hint="eastAsia"/>
          <w:lang w:eastAsia="zh-CN"/>
        </w:rPr>
        <w:t>————－》圣殿————－》耶稣————－》信徒</w:t>
      </w:r>
    </w:p>
    <w:p w14:paraId="42C00285" w14:textId="77777777" w:rsidR="00A529FA" w:rsidRPr="00E2467D" w:rsidRDefault="00A529FA" w:rsidP="004D2D4E">
      <w:pPr>
        <w:rPr>
          <w:rFonts w:ascii="新細明體"/>
          <w:lang w:eastAsia="zh-CN"/>
        </w:rPr>
      </w:pPr>
      <w:r>
        <w:rPr>
          <w:rFonts w:ascii="新細明體" w:hint="eastAsia"/>
          <w:lang w:eastAsia="zh-CN"/>
        </w:rPr>
        <w:t>（出25-40章）    （王上5-8章）      （约1:14）           （林前）</w:t>
      </w:r>
    </w:p>
    <w:p w14:paraId="5B2D82C1" w14:textId="77777777" w:rsidR="004D2D4E" w:rsidRDefault="004D2D4E" w:rsidP="004D2D4E">
      <w:pPr>
        <w:ind w:left="1440"/>
      </w:pPr>
      <w:r>
        <w:rPr>
          <w:rFonts w:eastAsia="Arial Unicode MS"/>
          <w:lang w:eastAsia="zh-CN"/>
        </w:rPr>
        <w:t xml:space="preserve">A. </w:t>
      </w:r>
      <w:r>
        <w:rPr>
          <w:lang w:eastAsia="zh-CN"/>
        </w:rPr>
        <w:t>向神</w:t>
      </w:r>
      <w:r>
        <w:rPr>
          <w:rFonts w:eastAsia="Arial Unicode MS"/>
          <w:lang w:eastAsia="zh-CN"/>
        </w:rPr>
        <w:t>(v.1)</w:t>
      </w:r>
    </w:p>
    <w:p w14:paraId="7BFE092A" w14:textId="77777777" w:rsidR="004D2D4E" w:rsidRDefault="004D2D4E" w:rsidP="004D2D4E">
      <w:pPr>
        <w:ind w:left="2160"/>
      </w:pPr>
      <w:r>
        <w:rPr>
          <w:rFonts w:eastAsia="Arial Unicode MS"/>
          <w:lang w:eastAsia="zh-CN"/>
        </w:rPr>
        <w:t xml:space="preserve">B. </w:t>
      </w:r>
      <w:r w:rsidR="003323AA">
        <w:rPr>
          <w:lang w:eastAsia="zh-CN"/>
        </w:rPr>
        <w:t>警告</w:t>
      </w:r>
      <w:r>
        <w:rPr>
          <w:rFonts w:eastAsia="Arial Unicode MS"/>
          <w:lang w:eastAsia="zh-CN"/>
        </w:rPr>
        <w:t>(v.2)</w:t>
      </w:r>
    </w:p>
    <w:p w14:paraId="5BB29567" w14:textId="77777777" w:rsidR="004D2D4E" w:rsidRDefault="004D2D4E" w:rsidP="004D2D4E">
      <w:pPr>
        <w:ind w:left="2880"/>
      </w:pPr>
      <w:r>
        <w:rPr>
          <w:rFonts w:eastAsia="Arial Unicode MS"/>
          <w:lang w:eastAsia="zh-CN"/>
        </w:rPr>
        <w:t xml:space="preserve">C. </w:t>
      </w:r>
      <w:r>
        <w:rPr>
          <w:lang w:eastAsia="zh-CN"/>
        </w:rPr>
        <w:t>做梦</w:t>
      </w:r>
      <w:r>
        <w:rPr>
          <w:rFonts w:eastAsia="Arial Unicode MS"/>
          <w:lang w:eastAsia="zh-CN"/>
        </w:rPr>
        <w:t>(v.3)</w:t>
      </w:r>
    </w:p>
    <w:p w14:paraId="6D1A8813" w14:textId="77777777" w:rsidR="004D2D4E" w:rsidRDefault="004D2D4E" w:rsidP="004D2D4E">
      <w:pPr>
        <w:ind w:left="1440"/>
      </w:pPr>
      <w:r>
        <w:rPr>
          <w:rFonts w:eastAsia="Arial Unicode MS"/>
          <w:lang w:eastAsia="zh-CN"/>
        </w:rPr>
        <w:t xml:space="preserve">A. </w:t>
      </w:r>
      <w:r>
        <w:rPr>
          <w:lang w:eastAsia="zh-CN"/>
        </w:rPr>
        <w:t>向神</w:t>
      </w:r>
      <w:r>
        <w:rPr>
          <w:rFonts w:eastAsia="Arial Unicode MS"/>
          <w:lang w:eastAsia="zh-CN"/>
        </w:rPr>
        <w:t>(vv.4-5)</w:t>
      </w:r>
    </w:p>
    <w:p w14:paraId="2DE3442E" w14:textId="77777777" w:rsidR="004D2D4E" w:rsidRDefault="004D2D4E" w:rsidP="004D2D4E">
      <w:pPr>
        <w:ind w:left="2160"/>
      </w:pPr>
      <w:r>
        <w:rPr>
          <w:rFonts w:eastAsia="Arial Unicode MS"/>
          <w:lang w:eastAsia="zh-CN"/>
        </w:rPr>
        <w:t xml:space="preserve">B. </w:t>
      </w:r>
      <w:r w:rsidR="003323AA">
        <w:rPr>
          <w:lang w:eastAsia="zh-CN"/>
        </w:rPr>
        <w:t>警告</w:t>
      </w:r>
      <w:r>
        <w:rPr>
          <w:rFonts w:eastAsia="Arial Unicode MS"/>
          <w:lang w:eastAsia="zh-CN"/>
        </w:rPr>
        <w:t>(v.6)</w:t>
      </w:r>
    </w:p>
    <w:p w14:paraId="02BB552F" w14:textId="77777777" w:rsidR="004D2D4E" w:rsidRDefault="004D2D4E" w:rsidP="004D2D4E">
      <w:pPr>
        <w:ind w:left="2880"/>
      </w:pPr>
      <w:r>
        <w:rPr>
          <w:rFonts w:eastAsia="Arial Unicode MS"/>
          <w:lang w:eastAsia="zh-CN"/>
        </w:rPr>
        <w:t xml:space="preserve">C. </w:t>
      </w:r>
      <w:r>
        <w:rPr>
          <w:lang w:eastAsia="zh-CN"/>
        </w:rPr>
        <w:t>做梦</w:t>
      </w:r>
      <w:r>
        <w:rPr>
          <w:rFonts w:eastAsia="Arial Unicode MS"/>
          <w:lang w:eastAsia="zh-CN"/>
        </w:rPr>
        <w:t>(v.7a)</w:t>
      </w:r>
    </w:p>
    <w:p w14:paraId="67BF8F97" w14:textId="77777777" w:rsidR="004D2D4E" w:rsidRDefault="004D2D4E" w:rsidP="004D2D4E">
      <w:pPr>
        <w:ind w:left="1440"/>
      </w:pPr>
      <w:r>
        <w:rPr>
          <w:lang w:eastAsia="zh-CN"/>
        </w:rPr>
        <w:t>总结</w:t>
      </w:r>
      <w:r>
        <w:rPr>
          <w:rFonts w:eastAsia="Arial Unicode MS"/>
          <w:lang w:eastAsia="zh-CN"/>
        </w:rPr>
        <w:t>(v.7b)</w:t>
      </w:r>
    </w:p>
    <w:p w14:paraId="3AF47172" w14:textId="77777777" w:rsidR="009360D4" w:rsidRDefault="009360D4" w:rsidP="009360D4">
      <w:r>
        <w:rPr>
          <w:rFonts w:eastAsia="Arial Unicode MS"/>
          <w:lang w:eastAsia="zh-CN"/>
        </w:rPr>
        <w:t>v.1</w:t>
      </w:r>
      <w:r>
        <w:rPr>
          <w:lang w:eastAsia="zh-CN"/>
        </w:rPr>
        <w:t>前面讲的是物质，这一段转到道德。用一个命令句做为开始，是一种的警告。</w:t>
      </w:r>
      <w:r>
        <w:rPr>
          <w:rFonts w:eastAsia="Arial Unicode MS"/>
          <w:lang w:eastAsia="zh-CN"/>
        </w:rPr>
        <w:t>v.1</w:t>
      </w:r>
      <w:r>
        <w:rPr>
          <w:lang w:eastAsia="zh-CN"/>
        </w:rPr>
        <w:t>献祭，</w:t>
      </w:r>
      <w:r>
        <w:rPr>
          <w:rFonts w:eastAsia="Arial Unicode MS"/>
          <w:lang w:eastAsia="zh-CN"/>
        </w:rPr>
        <w:t>vv.2-3</w:t>
      </w:r>
      <w:r>
        <w:rPr>
          <w:lang w:eastAsia="zh-CN"/>
        </w:rPr>
        <w:t>祷告，</w:t>
      </w:r>
      <w:r>
        <w:rPr>
          <w:rFonts w:eastAsia="Arial Unicode MS"/>
          <w:lang w:eastAsia="zh-CN"/>
        </w:rPr>
        <w:t>vv.4-6</w:t>
      </w:r>
      <w:r>
        <w:rPr>
          <w:lang w:eastAsia="zh-CN"/>
        </w:rPr>
        <w:t>起誓</w:t>
      </w:r>
      <w:r>
        <w:rPr>
          <w:rFonts w:hint="eastAsia"/>
          <w:lang w:eastAsia="zh-CN"/>
        </w:rPr>
        <w:t>，</w:t>
      </w:r>
      <w:r>
        <w:rPr>
          <w:rFonts w:hint="eastAsia"/>
          <w:lang w:eastAsia="zh-CN"/>
        </w:rPr>
        <w:t>v</w:t>
      </w:r>
      <w:r>
        <w:rPr>
          <w:rFonts w:eastAsia="Arial Unicode MS"/>
          <w:lang w:eastAsia="zh-CN"/>
        </w:rPr>
        <w:t>.</w:t>
      </w:r>
      <w:r>
        <w:rPr>
          <w:rFonts w:hint="eastAsia"/>
          <w:lang w:eastAsia="zh-CN"/>
        </w:rPr>
        <w:t xml:space="preserve">7 </w:t>
      </w:r>
      <w:r>
        <w:rPr>
          <w:rFonts w:hint="eastAsia"/>
          <w:lang w:eastAsia="zh-CN"/>
        </w:rPr>
        <w:t>总结</w:t>
      </w:r>
    </w:p>
    <w:p w14:paraId="4EB0E7DF" w14:textId="77777777" w:rsidR="00770447" w:rsidRDefault="009360D4" w:rsidP="009360D4">
      <w:pPr>
        <w:rPr>
          <w:rFonts w:eastAsia="Arial Unicode MS"/>
          <w:lang w:eastAsia="zh-CN"/>
        </w:rPr>
      </w:pPr>
      <w:r>
        <w:rPr>
          <w:rFonts w:eastAsia="Arial Unicode MS"/>
          <w:lang w:eastAsia="zh-CN"/>
        </w:rPr>
        <w:t xml:space="preserve"> </w:t>
      </w:r>
      <w:r w:rsidR="00770447">
        <w:rPr>
          <w:rFonts w:eastAsia="Arial Unicode MS"/>
          <w:lang w:eastAsia="zh-CN"/>
        </w:rPr>
        <w:t>“</w:t>
      </w:r>
      <w:r w:rsidR="00770447">
        <w:rPr>
          <w:lang w:eastAsia="zh-CN"/>
        </w:rPr>
        <w:t>脚步</w:t>
      </w:r>
      <w:r w:rsidR="00770447">
        <w:rPr>
          <w:rFonts w:eastAsia="SimSun"/>
          <w:lang w:eastAsia="zh-CN"/>
        </w:rPr>
        <w:t>”——</w:t>
      </w:r>
      <w:r w:rsidR="00770447">
        <w:rPr>
          <w:rFonts w:eastAsia="SimSun"/>
          <w:lang w:eastAsia="zh-CN"/>
        </w:rPr>
        <w:t>可以引向罪恶</w:t>
      </w:r>
      <w:r w:rsidR="00770447">
        <w:rPr>
          <w:rFonts w:eastAsia="Arial Unicode MS"/>
          <w:lang w:eastAsia="zh-CN"/>
        </w:rPr>
        <w:t>(</w:t>
      </w:r>
      <w:r w:rsidR="00B41F0C">
        <w:rPr>
          <w:rFonts w:ascii="新細明體" w:hAnsi="新細明體" w:hint="eastAsia"/>
          <w:lang w:eastAsia="zh-CN"/>
        </w:rPr>
        <w:t>箴</w:t>
      </w:r>
      <w:r w:rsidR="00770447">
        <w:rPr>
          <w:rFonts w:eastAsia="Arial Unicode MS"/>
          <w:lang w:eastAsia="zh-CN"/>
        </w:rPr>
        <w:t xml:space="preserve">1:15-16; 4:27; 5:5; 6:18; 19:2; </w:t>
      </w:r>
      <w:r w:rsidR="00B41F0C">
        <w:rPr>
          <w:rFonts w:ascii="新細明體" w:hAnsi="新細明體" w:hint="eastAsia"/>
          <w:lang w:eastAsia="zh-CN"/>
        </w:rPr>
        <w:t>伯</w:t>
      </w:r>
      <w:r w:rsidR="00770447">
        <w:rPr>
          <w:rFonts w:eastAsia="Arial Unicode MS"/>
          <w:lang w:eastAsia="zh-CN"/>
        </w:rPr>
        <w:t xml:space="preserve">31:5; </w:t>
      </w:r>
      <w:r w:rsidR="00B41F0C">
        <w:rPr>
          <w:rFonts w:ascii="新細明體" w:hAnsi="新細明體" w:hint="eastAsia"/>
          <w:lang w:eastAsia="zh-CN"/>
        </w:rPr>
        <w:t>诗</w:t>
      </w:r>
      <w:r w:rsidR="00770447">
        <w:rPr>
          <w:rFonts w:eastAsia="Arial Unicode MS"/>
          <w:lang w:eastAsia="zh-CN"/>
        </w:rPr>
        <w:t xml:space="preserve">119:101; </w:t>
      </w:r>
      <w:r w:rsidR="00B41F0C">
        <w:rPr>
          <w:rFonts w:ascii="新細明體" w:hAnsi="新細明體" w:hint="eastAsia"/>
          <w:lang w:eastAsia="zh-CN"/>
        </w:rPr>
        <w:t>赛</w:t>
      </w:r>
      <w:r w:rsidR="00770447">
        <w:rPr>
          <w:rFonts w:eastAsia="Arial Unicode MS"/>
          <w:lang w:eastAsia="zh-CN"/>
        </w:rPr>
        <w:t>59:7)</w:t>
      </w:r>
      <w:r w:rsidR="00770447">
        <w:rPr>
          <w:rFonts w:eastAsia="SimSun"/>
          <w:lang w:eastAsia="zh-CN"/>
        </w:rPr>
        <w:t>，也可以引向正直</w:t>
      </w:r>
      <w:r w:rsidR="00770447">
        <w:rPr>
          <w:rFonts w:eastAsia="Arial Unicode MS"/>
          <w:lang w:eastAsia="zh-CN"/>
        </w:rPr>
        <w:t>(</w:t>
      </w:r>
      <w:r w:rsidR="00B41F0C">
        <w:rPr>
          <w:rFonts w:ascii="新細明體" w:hAnsi="新細明體" w:hint="eastAsia"/>
          <w:lang w:eastAsia="zh-CN"/>
        </w:rPr>
        <w:t>伯</w:t>
      </w:r>
      <w:r w:rsidR="00770447">
        <w:rPr>
          <w:rFonts w:eastAsia="Arial Unicode MS"/>
          <w:lang w:eastAsia="zh-CN"/>
        </w:rPr>
        <w:t xml:space="preserve">23:11; </w:t>
      </w:r>
      <w:r w:rsidR="00B41F0C">
        <w:rPr>
          <w:rFonts w:ascii="新細明體" w:hAnsi="新細明體" w:hint="eastAsia"/>
          <w:lang w:eastAsia="zh-CN"/>
        </w:rPr>
        <w:t>诗</w:t>
      </w:r>
      <w:r w:rsidR="00770447">
        <w:rPr>
          <w:rFonts w:eastAsia="Arial Unicode MS"/>
          <w:lang w:eastAsia="zh-CN"/>
        </w:rPr>
        <w:t>26:12; 119:59)</w:t>
      </w:r>
      <w:r w:rsidR="00770447">
        <w:rPr>
          <w:rFonts w:eastAsia="SimSun"/>
          <w:lang w:eastAsia="zh-CN"/>
        </w:rPr>
        <w:t>。</w:t>
      </w:r>
      <w:r w:rsidR="00770447">
        <w:rPr>
          <w:lang w:eastAsia="zh-CN"/>
        </w:rPr>
        <w:t>“</w:t>
      </w:r>
      <w:r w:rsidR="00770447">
        <w:rPr>
          <w:lang w:eastAsia="zh-CN"/>
        </w:rPr>
        <w:t>听</w:t>
      </w:r>
      <w:r w:rsidR="00770447">
        <w:rPr>
          <w:lang w:eastAsia="zh-CN"/>
        </w:rPr>
        <w:t>”</w:t>
      </w:r>
      <w:r w:rsidR="00770447">
        <w:rPr>
          <w:lang w:eastAsia="zh-CN"/>
        </w:rPr>
        <w:t>带有服从之意</w:t>
      </w:r>
      <w:r w:rsidR="00770447">
        <w:rPr>
          <w:rFonts w:eastAsia="Arial Unicode MS"/>
          <w:lang w:eastAsia="zh-CN"/>
        </w:rPr>
        <w:t>(</w:t>
      </w:r>
      <w:r w:rsidR="00B41F0C">
        <w:rPr>
          <w:rFonts w:ascii="新細明體" w:hAnsi="新細明體" w:hint="eastAsia"/>
          <w:lang w:eastAsia="zh-CN"/>
        </w:rPr>
        <w:t>诗</w:t>
      </w:r>
      <w:r w:rsidR="00770447">
        <w:rPr>
          <w:rFonts w:eastAsia="Arial Unicode MS"/>
          <w:lang w:eastAsia="zh-CN"/>
        </w:rPr>
        <w:t xml:space="preserve">40:6-9; </w:t>
      </w:r>
      <w:r w:rsidR="00B41F0C">
        <w:rPr>
          <w:rFonts w:ascii="新細明體" w:hAnsi="新細明體" w:hint="eastAsia"/>
          <w:lang w:eastAsia="zh-CN"/>
        </w:rPr>
        <w:t>弥</w:t>
      </w:r>
      <w:r w:rsidR="00770447">
        <w:rPr>
          <w:rFonts w:eastAsia="Arial Unicode MS"/>
          <w:lang w:eastAsia="zh-CN"/>
        </w:rPr>
        <w:t>6:6-8)</w:t>
      </w:r>
      <w:r w:rsidR="000C76B7">
        <w:rPr>
          <w:rFonts w:eastAsia="Arial Unicode MS" w:hint="eastAsia"/>
          <w:lang w:eastAsia="zh-CN"/>
        </w:rPr>
        <w:t>。</w:t>
      </w:r>
    </w:p>
    <w:p w14:paraId="73BC3E75" w14:textId="77777777" w:rsidR="00770447" w:rsidRDefault="00770447" w:rsidP="00770447">
      <w:pPr>
        <w:rPr>
          <w:rFonts w:eastAsia="Arial Unicode MS"/>
          <w:lang w:eastAsia="zh-CN"/>
        </w:rPr>
      </w:pPr>
      <w:r>
        <w:rPr>
          <w:rFonts w:eastAsia="Arial Unicode MS"/>
          <w:lang w:eastAsia="zh-CN"/>
        </w:rPr>
        <w:t>v.2</w:t>
      </w:r>
      <w:r>
        <w:rPr>
          <w:lang w:eastAsia="zh-CN"/>
        </w:rPr>
        <w:t>用两个否定句作为警告，</w:t>
      </w:r>
      <w:r>
        <w:rPr>
          <w:lang w:eastAsia="zh-CN"/>
        </w:rPr>
        <w:t>“</w:t>
      </w:r>
      <w:r>
        <w:rPr>
          <w:lang w:eastAsia="zh-CN"/>
        </w:rPr>
        <w:t>神在天上</w:t>
      </w:r>
      <w:r w:rsidR="00E2467D">
        <w:rPr>
          <w:lang w:eastAsia="zh-CN"/>
        </w:rPr>
        <w:t>”,</w:t>
      </w:r>
      <w:r w:rsidR="00CD27DB">
        <w:rPr>
          <w:rFonts w:hint="eastAsia"/>
          <w:lang w:eastAsia="zh-CN"/>
        </w:rPr>
        <w:t xml:space="preserve"> </w:t>
      </w:r>
      <w:r>
        <w:rPr>
          <w:lang w:eastAsia="zh-CN"/>
        </w:rPr>
        <w:t>他掌管万有，表明神与人的不同。</w:t>
      </w:r>
      <w:r>
        <w:rPr>
          <w:lang w:eastAsia="zh-CN"/>
        </w:rPr>
        <w:t>“</w:t>
      </w:r>
      <w:r>
        <w:rPr>
          <w:lang w:eastAsia="zh-CN"/>
        </w:rPr>
        <w:t>言语要寡少</w:t>
      </w:r>
      <w:r w:rsidR="00E2467D">
        <w:rPr>
          <w:lang w:eastAsia="zh-CN"/>
        </w:rPr>
        <w:t>”,</w:t>
      </w:r>
      <w:r w:rsidR="00E856FE">
        <w:rPr>
          <w:rFonts w:ascii="新細明體" w:hAnsi="新細明體" w:hint="eastAsia"/>
          <w:lang w:eastAsia="zh-CN"/>
        </w:rPr>
        <w:t>太</w:t>
      </w:r>
      <w:r>
        <w:rPr>
          <w:rFonts w:eastAsia="Arial Unicode MS"/>
          <w:lang w:eastAsia="zh-CN"/>
        </w:rPr>
        <w:t>6:7-8</w:t>
      </w:r>
    </w:p>
    <w:p w14:paraId="17B516A7" w14:textId="77777777" w:rsidR="0083486C" w:rsidRDefault="00E919B0" w:rsidP="0083486C">
      <w:pPr>
        <w:widowControl w:val="0"/>
        <w:autoSpaceDE w:val="0"/>
        <w:autoSpaceDN w:val="0"/>
        <w:adjustRightInd w:val="0"/>
        <w:rPr>
          <w:rFonts w:eastAsia="Arial Unicode MS"/>
          <w:lang w:eastAsia="zh-CN"/>
        </w:rPr>
      </w:pPr>
      <w:r w:rsidRPr="0083486C">
        <w:rPr>
          <w:rFonts w:eastAsia="Arial Unicode MS" w:hint="eastAsia"/>
          <w:lang w:eastAsia="zh-CN"/>
        </w:rPr>
        <w:t>v</w:t>
      </w:r>
      <w:r w:rsidR="00E2467D" w:rsidRPr="0083486C">
        <w:rPr>
          <w:rFonts w:eastAsia="Arial Unicode MS"/>
          <w:lang w:eastAsia="zh-CN"/>
        </w:rPr>
        <w:t>.</w:t>
      </w:r>
      <w:r w:rsidRPr="0083486C">
        <w:rPr>
          <w:rFonts w:eastAsia="Arial Unicode MS" w:hint="eastAsia"/>
          <w:lang w:eastAsia="zh-CN"/>
        </w:rPr>
        <w:t xml:space="preserve">3 </w:t>
      </w:r>
      <w:r w:rsidR="00394AEB" w:rsidRPr="0083486C">
        <w:rPr>
          <w:rFonts w:ascii="Times" w:hAnsi="Times" w:cs="Times" w:hint="eastAsia"/>
          <w:lang w:eastAsia="en-US"/>
        </w:rPr>
        <w:t>过度活跃的思想常产生千奇百怪的梦</w:t>
      </w:r>
      <w:r w:rsidR="00394AEB" w:rsidRPr="0083486C">
        <w:rPr>
          <w:rFonts w:ascii="Times" w:hAnsi="Times" w:cs="Times"/>
          <w:lang w:eastAsia="en-US"/>
        </w:rPr>
        <w:t xml:space="preserve">, </w:t>
      </w:r>
      <w:r w:rsidR="00394AEB" w:rsidRPr="0083486C">
        <w:rPr>
          <w:rFonts w:ascii="Times" w:hAnsi="Times" w:cs="Times" w:hint="eastAsia"/>
          <w:lang w:eastAsia="en-US"/>
        </w:rPr>
        <w:t>所以正如过度活跃的口产生滔滔不绝的愚昧言语</w:t>
      </w:r>
    </w:p>
    <w:p w14:paraId="1932B9CB" w14:textId="77777777" w:rsidR="008B654C" w:rsidRPr="00E2467D" w:rsidRDefault="00770447" w:rsidP="0083486C">
      <w:pPr>
        <w:widowControl w:val="0"/>
        <w:autoSpaceDE w:val="0"/>
        <w:autoSpaceDN w:val="0"/>
        <w:adjustRightInd w:val="0"/>
        <w:rPr>
          <w:rFonts w:ascii="Times" w:hAnsi="Times" w:cs="Times"/>
          <w:lang w:eastAsia="en-US"/>
        </w:rPr>
      </w:pPr>
      <w:r>
        <w:rPr>
          <w:rFonts w:eastAsia="Arial Unicode MS"/>
          <w:lang w:eastAsia="zh-CN"/>
        </w:rPr>
        <w:t>v.4</w:t>
      </w:r>
      <w:r>
        <w:rPr>
          <w:lang w:eastAsia="zh-CN"/>
        </w:rPr>
        <w:t>向神许愿</w:t>
      </w:r>
      <w:r>
        <w:rPr>
          <w:lang w:eastAsia="zh-CN"/>
        </w:rPr>
        <w:t>——</w:t>
      </w:r>
      <w:r>
        <w:rPr>
          <w:lang w:eastAsia="zh-CN"/>
        </w:rPr>
        <w:t>伴随著一些行动，例如献祭</w:t>
      </w:r>
      <w:r>
        <w:rPr>
          <w:rFonts w:eastAsia="Arial Unicode MS"/>
          <w:lang w:eastAsia="zh-CN"/>
        </w:rPr>
        <w:t>(</w:t>
      </w:r>
      <w:r w:rsidR="00E856FE">
        <w:rPr>
          <w:rFonts w:ascii="新細明體" w:hAnsi="新細明體" w:hint="eastAsia"/>
          <w:lang w:eastAsia="zh-CN"/>
        </w:rPr>
        <w:t>创</w:t>
      </w:r>
      <w:r>
        <w:rPr>
          <w:rFonts w:eastAsia="Arial Unicode MS"/>
          <w:lang w:eastAsia="zh-CN"/>
        </w:rPr>
        <w:t xml:space="preserve">28:20-22; </w:t>
      </w:r>
      <w:r w:rsidR="00E856FE">
        <w:rPr>
          <w:rFonts w:eastAsia="SimSun" w:hint="eastAsia"/>
        </w:rPr>
        <w:t>士</w:t>
      </w:r>
      <w:r>
        <w:rPr>
          <w:rFonts w:eastAsia="Arial Unicode MS"/>
          <w:lang w:eastAsia="zh-CN"/>
        </w:rPr>
        <w:t xml:space="preserve">11:30-31, 39; </w:t>
      </w:r>
      <w:r w:rsidR="00E856FE">
        <w:rPr>
          <w:rFonts w:ascii="新細明體" w:hAnsi="新細明體" w:hint="eastAsia"/>
          <w:lang w:eastAsia="zh-CN"/>
        </w:rPr>
        <w:t>撒上</w:t>
      </w:r>
      <w:r>
        <w:rPr>
          <w:rFonts w:eastAsia="Arial Unicode MS"/>
          <w:lang w:eastAsia="zh-CN"/>
        </w:rPr>
        <w:t>1:11)</w:t>
      </w:r>
    </w:p>
    <w:p w14:paraId="4A0E7245" w14:textId="77777777" w:rsidR="00C62BB1" w:rsidRPr="00E2467D" w:rsidRDefault="00770447" w:rsidP="00E2467D">
      <w:pPr>
        <w:widowControl w:val="0"/>
        <w:rPr>
          <w:lang w:eastAsia="zh-CN"/>
        </w:rPr>
      </w:pPr>
      <w:r>
        <w:rPr>
          <w:rFonts w:eastAsia="Arial Unicode MS"/>
          <w:lang w:eastAsia="zh-CN"/>
        </w:rPr>
        <w:t>v.5</w:t>
      </w:r>
      <w:r>
        <w:rPr>
          <w:lang w:eastAsia="zh-CN"/>
        </w:rPr>
        <w:t>劝告</w:t>
      </w:r>
    </w:p>
    <w:p w14:paraId="27428C85" w14:textId="77777777" w:rsidR="00C62BB1" w:rsidRPr="00F4289C" w:rsidRDefault="00770447" w:rsidP="00770447">
      <w:r>
        <w:rPr>
          <w:rFonts w:eastAsia="Arial Unicode MS"/>
          <w:lang w:eastAsia="zh-CN"/>
        </w:rPr>
        <w:t>v.6</w:t>
      </w:r>
      <w:r>
        <w:rPr>
          <w:lang w:eastAsia="zh-CN"/>
        </w:rPr>
        <w:t>警告他们</w:t>
      </w:r>
    </w:p>
    <w:p w14:paraId="3F15A0C9" w14:textId="77777777" w:rsidR="00C62BB1" w:rsidRPr="00F4289C" w:rsidRDefault="00770447" w:rsidP="00770447">
      <w:r>
        <w:rPr>
          <w:rFonts w:eastAsia="Arial Unicode MS"/>
          <w:lang w:eastAsia="zh-CN"/>
        </w:rPr>
        <w:t>v.7a</w:t>
      </w:r>
      <w:r>
        <w:rPr>
          <w:lang w:eastAsia="zh-CN"/>
        </w:rPr>
        <w:t>与</w:t>
      </w:r>
      <w:r>
        <w:rPr>
          <w:rFonts w:eastAsia="Arial Unicode MS"/>
          <w:lang w:eastAsia="zh-CN"/>
        </w:rPr>
        <w:t>v.3</w:t>
      </w:r>
      <w:r>
        <w:rPr>
          <w:lang w:eastAsia="zh-CN"/>
        </w:rPr>
        <w:t>相对应</w:t>
      </w:r>
    </w:p>
    <w:p w14:paraId="3BC60A06" w14:textId="77777777" w:rsidR="00472C86" w:rsidRPr="004423A0" w:rsidRDefault="00770447" w:rsidP="00472C86">
      <w:pPr>
        <w:rPr>
          <w:rFonts w:eastAsia="SimSun"/>
        </w:rPr>
      </w:pPr>
      <w:r>
        <w:rPr>
          <w:rFonts w:eastAsia="Arial Unicode MS"/>
          <w:lang w:eastAsia="zh-CN"/>
        </w:rPr>
        <w:t>v.7b</w:t>
      </w:r>
      <w:r>
        <w:rPr>
          <w:lang w:eastAsia="zh-CN"/>
        </w:rPr>
        <w:t>回应</w:t>
      </w:r>
      <w:r>
        <w:rPr>
          <w:rFonts w:eastAsia="Arial Unicode MS"/>
          <w:lang w:eastAsia="zh-CN"/>
        </w:rPr>
        <w:t>v.1a</w:t>
      </w:r>
      <w:r>
        <w:rPr>
          <w:lang w:eastAsia="zh-CN"/>
        </w:rPr>
        <w:t>，也是对全段落作终结。</w:t>
      </w:r>
    </w:p>
    <w:p w14:paraId="377B5B33" w14:textId="77777777" w:rsidR="001F7ABF" w:rsidRPr="000E2563" w:rsidRDefault="004D4E7D" w:rsidP="001F7ABF">
      <w:pPr>
        <w:rPr>
          <w:rFonts w:ascii="新細明體" w:hAnsi="新細明體"/>
        </w:rPr>
      </w:pPr>
      <w:r>
        <w:rPr>
          <w:rFonts w:ascii="新細明體" w:hAnsi="新細明體" w:hint="eastAsia"/>
        </w:rPr>
        <w:t>我们来教会</w:t>
      </w:r>
      <w:r w:rsidR="0002472D" w:rsidRPr="000E2563">
        <w:rPr>
          <w:rFonts w:ascii="新細明體" w:hAnsi="新細明體" w:hint="eastAsia"/>
        </w:rPr>
        <w:t>时候要注意的。</w:t>
      </w:r>
      <w:r w:rsidR="00CD27DB" w:rsidRPr="000E2563">
        <w:rPr>
          <w:rFonts w:ascii="新細明體" w:hint="eastAsia"/>
        </w:rPr>
        <w:t>撒</w:t>
      </w:r>
      <w:r w:rsidR="006D2474" w:rsidRPr="000E2563">
        <w:rPr>
          <w:rFonts w:ascii="新細明體" w:hint="eastAsia"/>
        </w:rPr>
        <w:t>上15:22-23听命胜于献祭；</w:t>
      </w:r>
      <w:r w:rsidR="00CD27DB" w:rsidRPr="000E2563">
        <w:rPr>
          <w:rFonts w:ascii="新細明體" w:hint="eastAsia"/>
        </w:rPr>
        <w:t>詩篇51:</w:t>
      </w:r>
      <w:r w:rsidR="006D2474" w:rsidRPr="000E2563">
        <w:rPr>
          <w:rFonts w:ascii="新細明體" w:hint="eastAsia"/>
        </w:rPr>
        <w:t>17</w:t>
      </w:r>
      <w:r w:rsidR="00CD27DB" w:rsidRPr="000E2563">
        <w:rPr>
          <w:rFonts w:ascii="新細明體" w:hint="eastAsia"/>
        </w:rPr>
        <w:t xml:space="preserve"> </w:t>
      </w:r>
      <w:r w:rsidR="006D2474" w:rsidRPr="000E2563">
        <w:rPr>
          <w:rFonts w:ascii="新細明體" w:hint="eastAsia"/>
        </w:rPr>
        <w:t>神要的祭是</w:t>
      </w:r>
      <w:r w:rsidR="006D2474" w:rsidRPr="000E2563">
        <w:rPr>
          <w:rStyle w:val="a0"/>
          <w:rFonts w:ascii="新細明體" w:eastAsia="新細明體" w:hint="eastAsia"/>
          <w:color w:val="auto"/>
        </w:rPr>
        <w:t>「憂傷痛悔的心」</w:t>
      </w:r>
      <w:r w:rsidR="002C25A0" w:rsidRPr="000E2563">
        <w:rPr>
          <w:rFonts w:ascii="新細明體" w:hint="eastAsia"/>
        </w:rPr>
        <w:t>；還有詩篇86:</w:t>
      </w:r>
      <w:r w:rsidR="006D2474" w:rsidRPr="000E2563">
        <w:rPr>
          <w:rFonts w:ascii="新細明體" w:hint="eastAsia"/>
        </w:rPr>
        <w:t>9-11節</w:t>
      </w:r>
      <w:r w:rsidR="006D2474" w:rsidRPr="000E2563">
        <w:rPr>
          <w:rStyle w:val="a0"/>
          <w:rFonts w:ascii="新細明體" w:eastAsia="新細明體" w:hint="eastAsia"/>
          <w:color w:val="auto"/>
        </w:rPr>
        <w:t>「主啊，你所造的萬民都要來敬拜你；他們也要榮耀你的名。」</w:t>
      </w:r>
      <w:r w:rsidR="006D2474" w:rsidRPr="000E2563">
        <w:rPr>
          <w:rFonts w:ascii="新細明體" w:hint="eastAsia"/>
        </w:rPr>
        <w:t>我們到主的面前是</w:t>
      </w:r>
      <w:r w:rsidR="00A85183" w:rsidRPr="000E2563">
        <w:rPr>
          <w:rFonts w:ascii="新細明體" w:hint="eastAsia"/>
          <w:lang w:eastAsia="zh-CN"/>
        </w:rPr>
        <w:t>要</w:t>
      </w:r>
      <w:r w:rsidR="00A85183" w:rsidRPr="000E2563">
        <w:rPr>
          <w:rFonts w:ascii="新細明體" w:hint="eastAsia"/>
        </w:rPr>
        <w:t>來敬拜祂</w:t>
      </w:r>
      <w:r w:rsidR="006D2474" w:rsidRPr="000E2563">
        <w:rPr>
          <w:rFonts w:ascii="新細明體" w:hint="eastAsia"/>
        </w:rPr>
        <w:t>。</w:t>
      </w:r>
    </w:p>
    <w:p w14:paraId="12669743" w14:textId="77777777" w:rsidR="00472C86" w:rsidRPr="00C008D6" w:rsidRDefault="00DD2F3E" w:rsidP="00833408">
      <w:pPr>
        <w:pStyle w:val="ListParagraph"/>
        <w:numPr>
          <w:ilvl w:val="2"/>
          <w:numId w:val="11"/>
        </w:numPr>
        <w:rPr>
          <w:sz w:val="26"/>
          <w:szCs w:val="26"/>
          <w:u w:val="single"/>
          <w:lang w:eastAsia="zh-CN"/>
        </w:rPr>
      </w:pPr>
      <w:r w:rsidRPr="00C008D6">
        <w:rPr>
          <w:sz w:val="26"/>
          <w:szCs w:val="26"/>
          <w:u w:val="single"/>
          <w:lang w:eastAsia="zh-CN"/>
        </w:rPr>
        <w:lastRenderedPageBreak/>
        <w:t>富有是虚空</w:t>
      </w:r>
      <w:r w:rsidR="00472C86" w:rsidRPr="00C008D6">
        <w:rPr>
          <w:sz w:val="26"/>
          <w:szCs w:val="26"/>
          <w:u w:val="single"/>
          <w:lang w:eastAsia="zh-CN"/>
        </w:rPr>
        <w:t>(5:8-6:9)</w:t>
      </w:r>
    </w:p>
    <w:p w14:paraId="04C58FC1" w14:textId="77777777" w:rsidR="008A3571" w:rsidRDefault="008A3571" w:rsidP="000C2D64">
      <w:r>
        <w:rPr>
          <w:rFonts w:eastAsia="Arial Unicode MS"/>
          <w:lang w:eastAsia="zh-CN"/>
        </w:rPr>
        <w:t xml:space="preserve">A </w:t>
      </w:r>
      <w:r>
        <w:rPr>
          <w:lang w:eastAsia="zh-CN"/>
        </w:rPr>
        <w:t>无法满足</w:t>
      </w:r>
      <w:r>
        <w:rPr>
          <w:rFonts w:eastAsia="Arial Unicode MS"/>
          <w:lang w:eastAsia="zh-CN"/>
        </w:rPr>
        <w:t>(5:8-12)</w:t>
      </w:r>
    </w:p>
    <w:p w14:paraId="2A288B3F" w14:textId="77777777" w:rsidR="008A3571" w:rsidRDefault="008A3571" w:rsidP="000C2D64">
      <w:pPr>
        <w:ind w:firstLine="720"/>
      </w:pPr>
      <w:r>
        <w:rPr>
          <w:rFonts w:eastAsia="Arial Unicode MS"/>
          <w:lang w:eastAsia="zh-CN"/>
        </w:rPr>
        <w:t xml:space="preserve">B </w:t>
      </w:r>
      <w:r>
        <w:rPr>
          <w:lang w:eastAsia="zh-CN"/>
        </w:rPr>
        <w:t>无法享受</w:t>
      </w:r>
      <w:r>
        <w:rPr>
          <w:rFonts w:eastAsia="Arial Unicode MS"/>
          <w:lang w:eastAsia="zh-CN"/>
        </w:rPr>
        <w:t>(5:13-17)</w:t>
      </w:r>
    </w:p>
    <w:p w14:paraId="7072C933" w14:textId="77777777" w:rsidR="008A3571" w:rsidRDefault="008A3571" w:rsidP="000C2D64">
      <w:pPr>
        <w:ind w:left="720" w:firstLine="720"/>
      </w:pPr>
      <w:r>
        <w:rPr>
          <w:rFonts w:eastAsia="Arial Unicode MS"/>
          <w:lang w:eastAsia="zh-CN"/>
        </w:rPr>
        <w:t xml:space="preserve">C </w:t>
      </w:r>
      <w:r>
        <w:rPr>
          <w:lang w:eastAsia="zh-CN"/>
        </w:rPr>
        <w:t>好的事</w:t>
      </w:r>
      <w:r>
        <w:rPr>
          <w:rFonts w:eastAsia="Arial Unicode MS"/>
          <w:lang w:eastAsia="zh-CN"/>
        </w:rPr>
        <w:t>(5:18-19)</w:t>
      </w:r>
    </w:p>
    <w:p w14:paraId="7E9D9725" w14:textId="77777777" w:rsidR="008A3571" w:rsidRDefault="008A3571" w:rsidP="000C2D64">
      <w:pPr>
        <w:ind w:left="1440" w:firstLine="720"/>
      </w:pPr>
      <w:r>
        <w:rPr>
          <w:rFonts w:eastAsia="Arial Unicode MS"/>
          <w:lang w:eastAsia="zh-CN"/>
        </w:rPr>
        <w:t xml:space="preserve">D </w:t>
      </w:r>
      <w:r>
        <w:rPr>
          <w:lang w:eastAsia="zh-CN"/>
        </w:rPr>
        <w:t>羡慕的生活</w:t>
      </w:r>
      <w:r>
        <w:rPr>
          <w:rFonts w:eastAsia="Arial Unicode MS"/>
          <w:lang w:eastAsia="zh-CN"/>
        </w:rPr>
        <w:t>(5:20)</w:t>
      </w:r>
    </w:p>
    <w:p w14:paraId="7EBC5CC0" w14:textId="77777777" w:rsidR="008A3571" w:rsidRDefault="008A3571" w:rsidP="000C2D64">
      <w:pPr>
        <w:ind w:left="720" w:firstLine="720"/>
      </w:pPr>
      <w:r>
        <w:rPr>
          <w:rFonts w:eastAsia="Arial Unicode MS"/>
          <w:lang w:eastAsia="zh-CN"/>
        </w:rPr>
        <w:t xml:space="preserve">C </w:t>
      </w:r>
      <w:r>
        <w:rPr>
          <w:lang w:eastAsia="zh-CN"/>
        </w:rPr>
        <w:t>坏的事</w:t>
      </w:r>
      <w:r>
        <w:rPr>
          <w:rFonts w:eastAsia="Arial Unicode MS"/>
          <w:lang w:eastAsia="zh-CN"/>
        </w:rPr>
        <w:t>(6:1-2)</w:t>
      </w:r>
    </w:p>
    <w:p w14:paraId="1B3F2AC3" w14:textId="77777777" w:rsidR="008A3571" w:rsidRDefault="008A3571" w:rsidP="000C2D64">
      <w:pPr>
        <w:ind w:firstLine="720"/>
      </w:pPr>
      <w:r>
        <w:rPr>
          <w:rFonts w:eastAsia="Arial Unicode MS"/>
          <w:lang w:eastAsia="zh-CN"/>
        </w:rPr>
        <w:t xml:space="preserve">B </w:t>
      </w:r>
      <w:r>
        <w:rPr>
          <w:lang w:eastAsia="zh-CN"/>
        </w:rPr>
        <w:t>无法享受</w:t>
      </w:r>
      <w:r>
        <w:rPr>
          <w:rFonts w:eastAsia="Arial Unicode MS"/>
          <w:lang w:eastAsia="zh-CN"/>
        </w:rPr>
        <w:t>(6:3-6)</w:t>
      </w:r>
    </w:p>
    <w:p w14:paraId="61583BCD" w14:textId="77777777" w:rsidR="008A3571" w:rsidRDefault="008A3571" w:rsidP="000C2D64">
      <w:r>
        <w:rPr>
          <w:rFonts w:eastAsia="Arial Unicode MS"/>
          <w:lang w:eastAsia="zh-CN"/>
        </w:rPr>
        <w:t xml:space="preserve">A </w:t>
      </w:r>
      <w:r>
        <w:rPr>
          <w:lang w:eastAsia="zh-CN"/>
        </w:rPr>
        <w:t>无法满足</w:t>
      </w:r>
      <w:r>
        <w:rPr>
          <w:rFonts w:eastAsia="Arial Unicode MS"/>
          <w:lang w:eastAsia="zh-CN"/>
        </w:rPr>
        <w:t>(6:7-9)</w:t>
      </w:r>
    </w:p>
    <w:p w14:paraId="10FB13D2" w14:textId="77777777" w:rsidR="008A3571" w:rsidRDefault="008A3571" w:rsidP="008A3571"/>
    <w:p w14:paraId="0B342BCB" w14:textId="77777777" w:rsidR="008A3571" w:rsidRDefault="008A3571" w:rsidP="008A3571">
      <w:r>
        <w:rPr>
          <w:lang w:eastAsia="zh-CN"/>
        </w:rPr>
        <w:t>这几段</w:t>
      </w:r>
      <w:r w:rsidRPr="00B7736E">
        <w:t>都是以</w:t>
      </w:r>
      <w:r w:rsidRPr="00B7736E">
        <w:rPr>
          <w:rFonts w:eastAsia="SimSun"/>
        </w:rPr>
        <w:t>(</w:t>
      </w:r>
      <w:r w:rsidRPr="000013F0">
        <w:rPr>
          <w:rFonts w:ascii="Bwhebb" w:hAnsi="Bwhebb" w:cs="Bwhebb"/>
          <w:sz w:val="36"/>
          <w:szCs w:val="36"/>
          <w:highlight w:val="yellow"/>
          <w:lang w:bidi="he-IL"/>
        </w:rPr>
        <w:t>ha'r</w:t>
      </w:r>
      <w:r>
        <w:rPr>
          <w:rFonts w:ascii="Bwhebb" w:hAnsi="Bwhebb" w:cs="Bwhebb"/>
          <w:sz w:val="36"/>
          <w:szCs w:val="36"/>
          <w:lang w:bidi="he-IL"/>
        </w:rPr>
        <w:t xml:space="preserve">' </w:t>
      </w:r>
      <w:r>
        <w:rPr>
          <w:rFonts w:eastAsia="SimSun" w:hint="eastAsia"/>
        </w:rPr>
        <w:t>“看見”</w:t>
      </w:r>
      <w:r w:rsidRPr="00B7736E">
        <w:rPr>
          <w:rFonts w:eastAsia="SimSun"/>
        </w:rPr>
        <w:t>)</w:t>
      </w:r>
      <w:r w:rsidRPr="00E20CC1">
        <w:rPr>
          <w:lang w:eastAsia="zh-CN"/>
        </w:rPr>
        <w:t xml:space="preserve"> </w:t>
      </w:r>
      <w:r w:rsidR="00506F7A">
        <w:rPr>
          <w:lang w:eastAsia="zh-CN"/>
        </w:rPr>
        <w:t>作为开始，表明传道者</w:t>
      </w:r>
      <w:r w:rsidR="00506F7A" w:rsidRPr="00506F7A">
        <w:rPr>
          <w:rFonts w:hint="eastAsia"/>
          <w:lang w:eastAsia="zh-CN"/>
        </w:rPr>
        <w:t>对人生的观察和寻求</w:t>
      </w:r>
      <w:r w:rsidRPr="00B7736E">
        <w:t>。</w:t>
      </w:r>
    </w:p>
    <w:p w14:paraId="6B80CFAE" w14:textId="77777777" w:rsidR="00972934" w:rsidRDefault="00972934" w:rsidP="008F04F2">
      <w:pPr>
        <w:autoSpaceDE w:val="0"/>
        <w:autoSpaceDN w:val="0"/>
        <w:adjustRightInd w:val="0"/>
        <w:rPr>
          <w:rFonts w:ascii="新細明體"/>
          <w:b/>
          <w:u w:val="single"/>
          <w:lang w:eastAsia="zh-CN"/>
        </w:rPr>
      </w:pPr>
    </w:p>
    <w:p w14:paraId="47AC243F" w14:textId="77777777" w:rsidR="00EF0AE7" w:rsidRDefault="00EF0AE7" w:rsidP="008F04F2">
      <w:pPr>
        <w:autoSpaceDE w:val="0"/>
        <w:autoSpaceDN w:val="0"/>
        <w:adjustRightInd w:val="0"/>
        <w:rPr>
          <w:rFonts w:ascii="華康中黑體" w:eastAsia="華康中黑體"/>
          <w:b/>
          <w:u w:val="single"/>
          <w:lang w:eastAsia="zh-CN"/>
        </w:rPr>
      </w:pPr>
      <w:r w:rsidRPr="008F04F2">
        <w:rPr>
          <w:rFonts w:ascii="華康中黑體" w:eastAsia="華康中黑體" w:hint="eastAsia"/>
          <w:b/>
          <w:u w:val="single"/>
        </w:rPr>
        <w:t>无法</w:t>
      </w:r>
      <w:r w:rsidR="00F279DF">
        <w:rPr>
          <w:rFonts w:ascii="宋体" w:eastAsia="宋体" w:hAnsi="宋体" w:cs="宋体" w:hint="eastAsia"/>
          <w:b/>
          <w:u w:val="single"/>
          <w:lang w:eastAsia="zh-CN"/>
        </w:rPr>
        <w:t>满</w:t>
      </w:r>
      <w:r>
        <w:rPr>
          <w:rFonts w:ascii="華康中黑體" w:eastAsia="華康中黑體" w:hint="eastAsia"/>
          <w:b/>
          <w:u w:val="single"/>
          <w:lang w:eastAsia="zh-CN"/>
        </w:rPr>
        <w:t>足</w:t>
      </w:r>
    </w:p>
    <w:p w14:paraId="31F75D3A" w14:textId="77777777" w:rsidR="008F04F2" w:rsidRPr="00B7736E" w:rsidRDefault="008F04F2" w:rsidP="008A3571">
      <w:pPr>
        <w:rPr>
          <w:rFonts w:eastAsia="SimSun"/>
        </w:rPr>
      </w:pPr>
    </w:p>
    <w:p w14:paraId="79C059D3" w14:textId="77777777" w:rsidR="008A3571" w:rsidRPr="00972934" w:rsidRDefault="008A3571" w:rsidP="00972934">
      <w:pPr>
        <w:rPr>
          <w:rFonts w:eastAsia="SimSun"/>
        </w:rPr>
      </w:pPr>
      <w:r w:rsidRPr="00AE7AE2">
        <w:rPr>
          <w:rFonts w:eastAsia="SimSun"/>
        </w:rPr>
        <w:t>v.</w:t>
      </w:r>
      <w:r>
        <w:rPr>
          <w:rFonts w:eastAsia="SimSun" w:hint="eastAsia"/>
        </w:rPr>
        <w:t xml:space="preserve">8 </w:t>
      </w:r>
      <w:r>
        <w:rPr>
          <w:lang w:eastAsia="zh-CN"/>
        </w:rPr>
        <w:t>这里的</w:t>
      </w:r>
      <w:r>
        <w:rPr>
          <w:lang w:eastAsia="zh-CN"/>
        </w:rPr>
        <w:t>“</w:t>
      </w:r>
      <w:r>
        <w:rPr>
          <w:lang w:eastAsia="zh-CN"/>
        </w:rPr>
        <w:t>欺压</w:t>
      </w:r>
      <w:r>
        <w:rPr>
          <w:lang w:eastAsia="zh-CN"/>
        </w:rPr>
        <w:t>”</w:t>
      </w:r>
      <w:r>
        <w:rPr>
          <w:lang w:eastAsia="zh-CN"/>
        </w:rPr>
        <w:t>主要是政治上的欺压，给出了一个正面的看法，省长</w:t>
      </w:r>
      <w:r>
        <w:rPr>
          <w:rFonts w:eastAsia="SimSun" w:hint="eastAsia"/>
        </w:rPr>
        <w:t>（</w:t>
      </w:r>
      <w:r w:rsidR="008E0CA5">
        <w:rPr>
          <w:rFonts w:eastAsia="SimSun" w:hint="eastAsia"/>
        </w:rPr>
        <w:t>分成</w:t>
      </w:r>
      <w:r w:rsidR="008E0CA5">
        <w:rPr>
          <w:rFonts w:eastAsia="SimSun" w:hint="eastAsia"/>
        </w:rPr>
        <w:t>12</w:t>
      </w:r>
      <w:r w:rsidR="008E0CA5">
        <w:rPr>
          <w:rFonts w:eastAsia="SimSun" w:hint="eastAsia"/>
        </w:rPr>
        <w:t>个，</w:t>
      </w:r>
      <w:r>
        <w:rPr>
          <w:rFonts w:eastAsia="SimSun" w:hint="eastAsia"/>
        </w:rPr>
        <w:t>不是中国的省）以上——王？或是神？</w:t>
      </w:r>
    </w:p>
    <w:p w14:paraId="6342F919" w14:textId="77777777" w:rsidR="002E005C" w:rsidRDefault="002E005C" w:rsidP="008A3571">
      <w:pPr>
        <w:rPr>
          <w:rFonts w:eastAsia="Arial Unicode MS"/>
          <w:lang w:eastAsia="zh-CN"/>
        </w:rPr>
      </w:pPr>
    </w:p>
    <w:p w14:paraId="1B5B2141" w14:textId="77777777" w:rsidR="00F604ED" w:rsidRDefault="008A3571" w:rsidP="002E4698">
      <w:pPr>
        <w:rPr>
          <w:lang w:eastAsia="zh-CN"/>
        </w:rPr>
      </w:pPr>
      <w:r>
        <w:rPr>
          <w:rFonts w:eastAsia="Arial Unicode MS"/>
          <w:lang w:eastAsia="zh-CN"/>
        </w:rPr>
        <w:t xml:space="preserve">v.9 </w:t>
      </w:r>
      <w:r>
        <w:rPr>
          <w:lang w:eastAsia="zh-CN"/>
        </w:rPr>
        <w:t>给出一个负面的看法</w:t>
      </w:r>
      <w:r>
        <w:rPr>
          <w:lang w:eastAsia="zh-CN"/>
        </w:rPr>
        <w:t>——</w:t>
      </w:r>
      <w:r>
        <w:rPr>
          <w:lang w:eastAsia="zh-CN"/>
        </w:rPr>
        <w:t>官官相护，既使王也接受下面的礼物。</w:t>
      </w:r>
    </w:p>
    <w:p w14:paraId="1217870B" w14:textId="77777777" w:rsidR="002E4698" w:rsidRPr="002E4698" w:rsidRDefault="002E4698" w:rsidP="002E4698">
      <w:pPr>
        <w:rPr>
          <w:lang w:eastAsia="zh-CN"/>
        </w:rPr>
      </w:pPr>
    </w:p>
    <w:p w14:paraId="2BA46EF7" w14:textId="77777777" w:rsidR="00B2294D" w:rsidRPr="00B2294D" w:rsidRDefault="008A3571" w:rsidP="00B2294D">
      <w:pPr>
        <w:rPr>
          <w:rFonts w:eastAsia="SimSun"/>
        </w:rPr>
      </w:pPr>
      <w:r>
        <w:rPr>
          <w:rFonts w:eastAsia="Arial Unicode MS"/>
          <w:lang w:eastAsia="zh-CN"/>
        </w:rPr>
        <w:t xml:space="preserve">v.10 </w:t>
      </w:r>
      <w:r>
        <w:rPr>
          <w:lang w:eastAsia="zh-CN"/>
        </w:rPr>
        <w:t>财富不能使人知足</w:t>
      </w:r>
      <w:r w:rsidR="00B2294D">
        <w:rPr>
          <w:rFonts w:hint="eastAsia"/>
          <w:lang w:eastAsia="zh-CN"/>
        </w:rPr>
        <w:t>；</w:t>
      </w:r>
      <w:r w:rsidR="00B2294D">
        <w:rPr>
          <w:rFonts w:hint="eastAsia"/>
        </w:rPr>
        <w:t>人不能從神以外的任何事得到滿足</w:t>
      </w:r>
      <w:r>
        <w:rPr>
          <w:lang w:eastAsia="zh-CN"/>
        </w:rPr>
        <w:t>，可能回应上面官员们的欺压是为了财利</w:t>
      </w:r>
    </w:p>
    <w:p w14:paraId="5E41B586" w14:textId="77777777" w:rsidR="00D23A3A" w:rsidRPr="00D23A3A" w:rsidRDefault="00D23A3A" w:rsidP="00D23A3A">
      <w:pPr>
        <w:pStyle w:val="ListParagraph"/>
        <w:rPr>
          <w:rFonts w:ascii="新細明體"/>
          <w:lang w:eastAsia="zh-CN"/>
        </w:rPr>
      </w:pPr>
    </w:p>
    <w:p w14:paraId="19DDAD93" w14:textId="77777777" w:rsidR="008A3571" w:rsidRDefault="008A3571" w:rsidP="008A3571">
      <w:pPr>
        <w:rPr>
          <w:lang w:eastAsia="zh-CN"/>
        </w:rPr>
      </w:pPr>
      <w:r>
        <w:rPr>
          <w:rFonts w:eastAsia="Arial Unicode MS"/>
          <w:lang w:eastAsia="zh-CN"/>
        </w:rPr>
        <w:t xml:space="preserve">v.11 </w:t>
      </w:r>
      <w:r>
        <w:rPr>
          <w:lang w:eastAsia="zh-CN"/>
        </w:rPr>
        <w:t>给出原因，反问句得到的是负面答案</w:t>
      </w:r>
      <w:r w:rsidR="00444BF6">
        <w:rPr>
          <w:rFonts w:hint="eastAsia"/>
          <w:lang w:eastAsia="zh-CN"/>
        </w:rPr>
        <w:t>：财物不会带来益处</w:t>
      </w:r>
    </w:p>
    <w:p w14:paraId="68589659" w14:textId="77777777" w:rsidR="00F604ED" w:rsidRDefault="00F604ED" w:rsidP="008A3571">
      <w:pPr>
        <w:rPr>
          <w:rFonts w:eastAsia="Arial Unicode MS"/>
          <w:lang w:eastAsia="zh-CN"/>
        </w:rPr>
      </w:pPr>
    </w:p>
    <w:p w14:paraId="298CCC25" w14:textId="77777777" w:rsidR="008A3571" w:rsidRPr="00D172C0" w:rsidRDefault="008A3571" w:rsidP="008A3571">
      <w:pPr>
        <w:rPr>
          <w:rFonts w:eastAsia="SimSun"/>
        </w:rPr>
      </w:pPr>
      <w:r>
        <w:rPr>
          <w:rFonts w:eastAsia="Arial Unicode MS"/>
          <w:lang w:eastAsia="zh-CN"/>
        </w:rPr>
        <w:t xml:space="preserve">v.12 </w:t>
      </w:r>
      <w:r>
        <w:rPr>
          <w:lang w:eastAsia="zh-CN"/>
        </w:rPr>
        <w:t>对</w:t>
      </w:r>
      <w:r>
        <w:rPr>
          <w:rFonts w:eastAsia="Arial Unicode MS"/>
          <w:lang w:eastAsia="zh-CN"/>
        </w:rPr>
        <w:t>v.10</w:t>
      </w:r>
      <w:r>
        <w:rPr>
          <w:lang w:eastAsia="zh-CN"/>
        </w:rPr>
        <w:t>给出答案，对比</w:t>
      </w:r>
      <w:r>
        <w:rPr>
          <w:lang w:eastAsia="zh-CN"/>
        </w:rPr>
        <w:t>——</w:t>
      </w:r>
      <w:r>
        <w:rPr>
          <w:lang w:eastAsia="zh-CN"/>
        </w:rPr>
        <w:t>贫穷的人没有担忧，富足的人担忧不能入睡</w:t>
      </w:r>
      <w:r w:rsidR="00FE0AEF">
        <w:rPr>
          <w:rFonts w:hint="eastAsia"/>
          <w:lang w:eastAsia="zh-CN"/>
        </w:rPr>
        <w:t>，财物不会带来保障</w:t>
      </w:r>
    </w:p>
    <w:p w14:paraId="19806BEE" w14:textId="77777777" w:rsidR="008A3571" w:rsidRDefault="008A3571" w:rsidP="008A3571"/>
    <w:p w14:paraId="6EB93DAF" w14:textId="77777777" w:rsidR="008F04F2" w:rsidRPr="008F04F2" w:rsidRDefault="008F04F2" w:rsidP="008F04F2">
      <w:pPr>
        <w:rPr>
          <w:rFonts w:ascii="華康中黑體" w:eastAsia="華康中黑體"/>
          <w:b/>
          <w:u w:val="single"/>
        </w:rPr>
      </w:pPr>
      <w:r w:rsidRPr="008F04F2">
        <w:rPr>
          <w:rFonts w:ascii="華康中黑體" w:eastAsia="華康中黑體" w:hint="eastAsia"/>
          <w:b/>
          <w:u w:val="single"/>
        </w:rPr>
        <w:t>无法享受</w:t>
      </w:r>
    </w:p>
    <w:p w14:paraId="53805391" w14:textId="77777777" w:rsidR="008F04F2" w:rsidRPr="00AE7AE2" w:rsidRDefault="008F04F2" w:rsidP="008A3571"/>
    <w:p w14:paraId="7D12B837" w14:textId="77777777" w:rsidR="008A3571" w:rsidRDefault="008A3571" w:rsidP="004A0EBE">
      <w:pPr>
        <w:rPr>
          <w:lang w:eastAsia="zh-CN"/>
        </w:rPr>
      </w:pPr>
      <w:r w:rsidRPr="004A0EBE">
        <w:rPr>
          <w:rFonts w:eastAsia="Arial Unicode MS"/>
          <w:lang w:eastAsia="zh-CN"/>
        </w:rPr>
        <w:t xml:space="preserve">v.13 </w:t>
      </w:r>
      <w:r>
        <w:rPr>
          <w:lang w:eastAsia="zh-CN"/>
        </w:rPr>
        <w:t>用一个故事作例子</w:t>
      </w:r>
      <w:r w:rsidR="00547185">
        <w:rPr>
          <w:rFonts w:hint="eastAsia"/>
          <w:lang w:eastAsia="zh-CN"/>
        </w:rPr>
        <w:t>，守财奴</w:t>
      </w:r>
    </w:p>
    <w:p w14:paraId="52320E51" w14:textId="77777777" w:rsidR="00F604ED" w:rsidRDefault="00F604ED" w:rsidP="008A3571">
      <w:pPr>
        <w:rPr>
          <w:rFonts w:eastAsia="Arial Unicode MS"/>
          <w:lang w:eastAsia="zh-CN"/>
        </w:rPr>
      </w:pPr>
    </w:p>
    <w:p w14:paraId="655C0879" w14:textId="77777777" w:rsidR="008A3571" w:rsidRDefault="008A3571" w:rsidP="008A3571">
      <w:pPr>
        <w:rPr>
          <w:rFonts w:eastAsia="SimSun"/>
        </w:rPr>
      </w:pPr>
      <w:r>
        <w:rPr>
          <w:rFonts w:eastAsia="Arial Unicode MS"/>
          <w:lang w:eastAsia="zh-CN"/>
        </w:rPr>
        <w:t xml:space="preserve">v.14 </w:t>
      </w:r>
      <w:r w:rsidR="000A34E6">
        <w:rPr>
          <w:lang w:eastAsia="zh-CN"/>
        </w:rPr>
        <w:t>有儿子却失去了财富</w:t>
      </w:r>
    </w:p>
    <w:p w14:paraId="16BDFC00" w14:textId="77777777" w:rsidR="00F604ED" w:rsidRDefault="00F604ED" w:rsidP="008A3571">
      <w:pPr>
        <w:rPr>
          <w:rFonts w:eastAsia="Arial Unicode MS"/>
          <w:lang w:eastAsia="zh-CN"/>
        </w:rPr>
      </w:pPr>
    </w:p>
    <w:p w14:paraId="11795103" w14:textId="77777777" w:rsidR="008A3571" w:rsidRDefault="008A3571" w:rsidP="008A3571">
      <w:pPr>
        <w:rPr>
          <w:rFonts w:eastAsia="SimSun"/>
        </w:rPr>
      </w:pPr>
      <w:r>
        <w:rPr>
          <w:rFonts w:eastAsia="Arial Unicode MS"/>
          <w:lang w:eastAsia="zh-CN"/>
        </w:rPr>
        <w:t xml:space="preserve">v.15-16 </w:t>
      </w:r>
      <w:r>
        <w:rPr>
          <w:lang w:eastAsia="zh-CN"/>
        </w:rPr>
        <w:t>他</w:t>
      </w:r>
      <w:r>
        <w:rPr>
          <w:lang w:eastAsia="zh-CN"/>
        </w:rPr>
        <w:t>——</w:t>
      </w:r>
      <w:r>
        <w:rPr>
          <w:rFonts w:eastAsia="Arial Unicode MS"/>
          <w:lang w:eastAsia="zh-CN"/>
        </w:rPr>
        <w:t>v.14</w:t>
      </w:r>
      <w:r>
        <w:rPr>
          <w:lang w:eastAsia="zh-CN"/>
        </w:rPr>
        <w:t>中的父亲，生和死的时候都是赤身，和无助</w:t>
      </w:r>
    </w:p>
    <w:p w14:paraId="76259EBA" w14:textId="77777777" w:rsidR="00A5048D" w:rsidRDefault="00A5048D" w:rsidP="00B22E31"/>
    <w:p w14:paraId="1C474015" w14:textId="77777777" w:rsidR="00B22E31" w:rsidRPr="00D57167" w:rsidRDefault="00B22E31" w:rsidP="00B22E31">
      <w:r>
        <w:rPr>
          <w:rFonts w:eastAsia="Arial Unicode MS"/>
          <w:lang w:eastAsia="zh-CN"/>
        </w:rPr>
        <w:t xml:space="preserve">v.17 </w:t>
      </w:r>
      <w:r>
        <w:rPr>
          <w:lang w:eastAsia="zh-CN"/>
        </w:rPr>
        <w:t>对上面的一段总结，用吃喝带出下一段的论述</w:t>
      </w:r>
    </w:p>
    <w:p w14:paraId="74721881" w14:textId="77777777" w:rsidR="00A31116" w:rsidRDefault="00A31116" w:rsidP="008A3571">
      <w:pPr>
        <w:rPr>
          <w:rFonts w:ascii="華康中黑體" w:eastAsia="華康中黑體"/>
          <w:b/>
          <w:u w:val="single"/>
        </w:rPr>
      </w:pPr>
    </w:p>
    <w:p w14:paraId="5822F384" w14:textId="77777777" w:rsidR="008F04F2" w:rsidRDefault="00353FC0" w:rsidP="008A3571">
      <w:pPr>
        <w:rPr>
          <w:rFonts w:ascii="華康中黑體" w:eastAsia="華康中黑體"/>
          <w:b/>
          <w:u w:val="single"/>
        </w:rPr>
      </w:pPr>
      <w:r w:rsidRPr="008F04F2">
        <w:rPr>
          <w:rFonts w:ascii="華康中黑體" w:eastAsia="華康中黑體" w:hint="eastAsia"/>
          <w:b/>
          <w:u w:val="single"/>
        </w:rPr>
        <w:t>好的事</w:t>
      </w:r>
    </w:p>
    <w:p w14:paraId="4FE4E319" w14:textId="77777777" w:rsidR="00353FC0" w:rsidRPr="00C7738F" w:rsidRDefault="00353FC0" w:rsidP="008A3571"/>
    <w:p w14:paraId="1AE90F40" w14:textId="77777777" w:rsidR="008A3571" w:rsidRDefault="008A3571" w:rsidP="008A3571">
      <w:pPr>
        <w:rPr>
          <w:lang w:eastAsia="zh-CN"/>
        </w:rPr>
      </w:pPr>
      <w:r>
        <w:rPr>
          <w:rFonts w:eastAsia="Arial Unicode MS"/>
          <w:lang w:eastAsia="zh-CN"/>
        </w:rPr>
        <w:t xml:space="preserve">v.18 </w:t>
      </w:r>
      <w:r>
        <w:rPr>
          <w:lang w:eastAsia="zh-CN"/>
        </w:rPr>
        <w:t>在上面虚空人生的背景下，传道者发出感叹，能够吃喝快乐，过简单的人生是一个福气</w:t>
      </w:r>
      <w:r w:rsidR="00FA1F5A">
        <w:rPr>
          <w:rFonts w:hint="eastAsia"/>
          <w:lang w:eastAsia="zh-CN"/>
        </w:rPr>
        <w:t>。“善”代表所有的好处（耶和华本为</w:t>
      </w:r>
      <w:r w:rsidR="00D937B7">
        <w:rPr>
          <w:rFonts w:hint="eastAsia"/>
          <w:lang w:eastAsia="zh-CN"/>
        </w:rPr>
        <w:t>善）；“美”代表非常合宜的。</w:t>
      </w:r>
      <w:r w:rsidR="00493A35">
        <w:rPr>
          <w:rFonts w:hint="eastAsia"/>
          <w:lang w:eastAsia="zh-CN"/>
        </w:rPr>
        <w:t>“日子”是数算过的日子（</w:t>
      </w:r>
      <w:r w:rsidR="00493A35">
        <w:rPr>
          <w:rFonts w:hint="eastAsia"/>
          <w:lang w:eastAsia="zh-CN"/>
        </w:rPr>
        <w:t>number</w:t>
      </w:r>
      <w:r w:rsidR="00493A35">
        <w:rPr>
          <w:rFonts w:hint="eastAsia"/>
          <w:lang w:eastAsia="zh-CN"/>
        </w:rPr>
        <w:t>），我们一生都被神数算过。</w:t>
      </w:r>
    </w:p>
    <w:p w14:paraId="79FAC391" w14:textId="77777777" w:rsidR="00F604ED" w:rsidRDefault="00F604ED" w:rsidP="008A3571">
      <w:pPr>
        <w:rPr>
          <w:rFonts w:eastAsia="Arial Unicode MS"/>
          <w:lang w:eastAsia="zh-CN"/>
        </w:rPr>
      </w:pPr>
    </w:p>
    <w:p w14:paraId="242D9028" w14:textId="77777777" w:rsidR="008A3571" w:rsidRDefault="008A3571" w:rsidP="008A3571">
      <w:pPr>
        <w:rPr>
          <w:rFonts w:eastAsia="SimSun"/>
        </w:rPr>
      </w:pPr>
      <w:r>
        <w:rPr>
          <w:rFonts w:eastAsia="Arial Unicode MS"/>
          <w:lang w:eastAsia="zh-CN"/>
        </w:rPr>
        <w:t xml:space="preserve">v.19 </w:t>
      </w:r>
      <w:r>
        <w:rPr>
          <w:lang w:eastAsia="zh-CN"/>
        </w:rPr>
        <w:t>正面描述人的福气，神赐资财，神又使他可以享用</w:t>
      </w:r>
    </w:p>
    <w:p w14:paraId="03001963" w14:textId="77777777" w:rsidR="00F604ED" w:rsidRDefault="00F604ED" w:rsidP="008A3571">
      <w:pPr>
        <w:rPr>
          <w:rFonts w:eastAsia="Arial Unicode MS"/>
          <w:lang w:eastAsia="zh-CN"/>
        </w:rPr>
      </w:pPr>
    </w:p>
    <w:p w14:paraId="35DAB00D" w14:textId="77777777" w:rsidR="008F04F2" w:rsidRPr="008F04F2" w:rsidRDefault="008F04F2" w:rsidP="008F04F2">
      <w:pPr>
        <w:rPr>
          <w:rFonts w:ascii="華康中黑體" w:eastAsia="華康中黑體"/>
          <w:b/>
          <w:u w:val="single"/>
        </w:rPr>
      </w:pPr>
      <w:r w:rsidRPr="008F04F2">
        <w:rPr>
          <w:rFonts w:ascii="華康中黑體" w:eastAsia="華康中黑體" w:hint="eastAsia"/>
          <w:b/>
          <w:u w:val="single"/>
        </w:rPr>
        <w:t>羨慕的生活</w:t>
      </w:r>
    </w:p>
    <w:p w14:paraId="21A0A856" w14:textId="77777777" w:rsidR="008F04F2" w:rsidRDefault="008F04F2" w:rsidP="008A3571">
      <w:pPr>
        <w:rPr>
          <w:rFonts w:eastAsia="Arial Unicode MS"/>
          <w:lang w:eastAsia="zh-CN"/>
        </w:rPr>
      </w:pPr>
    </w:p>
    <w:p w14:paraId="2B66ABE8" w14:textId="77777777" w:rsidR="00B5669C" w:rsidRDefault="008A3571" w:rsidP="008A3571">
      <w:pPr>
        <w:rPr>
          <w:lang w:eastAsia="zh-CN"/>
        </w:rPr>
      </w:pPr>
      <w:r>
        <w:rPr>
          <w:rFonts w:eastAsia="Arial Unicode MS"/>
          <w:lang w:eastAsia="zh-CN"/>
        </w:rPr>
        <w:t xml:space="preserve">v.20 </w:t>
      </w:r>
      <w:r>
        <w:rPr>
          <w:lang w:eastAsia="zh-CN"/>
        </w:rPr>
        <w:t>有一些表示传道者的羡慕，可能他自己不一定有快乐</w:t>
      </w:r>
    </w:p>
    <w:p w14:paraId="1CDDB3C2" w14:textId="77777777" w:rsidR="00B5669C" w:rsidRPr="00BA488B" w:rsidRDefault="00B5669C" w:rsidP="008A3571">
      <w:pPr>
        <w:rPr>
          <w:rFonts w:ascii="新細明體"/>
          <w:lang w:eastAsia="zh-CN"/>
        </w:rPr>
      </w:pPr>
    </w:p>
    <w:p w14:paraId="0045D01A" w14:textId="77777777" w:rsidR="00625340" w:rsidRPr="00BA488B" w:rsidRDefault="00B5669C" w:rsidP="00B5669C">
      <w:pPr>
        <w:ind w:firstLine="720"/>
        <w:rPr>
          <w:rFonts w:ascii="新細明體"/>
        </w:rPr>
      </w:pPr>
      <w:r w:rsidRPr="00BA488B">
        <w:rPr>
          <w:rFonts w:ascii="新細明體" w:hint="eastAsia"/>
        </w:rPr>
        <w:t>中国人的观念以为能够有“福禄寿”全是最好的。但传道书作者指出，福禄寿全</w:t>
      </w:r>
      <w:r w:rsidR="00B42134">
        <w:rPr>
          <w:rFonts w:ascii="新細明體" w:hint="eastAsia"/>
        </w:rPr>
        <w:t>未必是福气，可能成为祸患。他指出真正的福气乃是从神而来的，</w:t>
      </w:r>
      <w:r w:rsidRPr="00BA488B">
        <w:rPr>
          <w:rFonts w:ascii="新細明體" w:hint="eastAsia"/>
        </w:rPr>
        <w:t>我们不需要将来到天上，才可以享受</w:t>
      </w:r>
      <w:r w:rsidR="00B42134">
        <w:rPr>
          <w:rFonts w:ascii="新細明體" w:hint="eastAsia"/>
        </w:rPr>
        <w:t>这些福气</w:t>
      </w:r>
      <w:r w:rsidRPr="00BA488B">
        <w:rPr>
          <w:rFonts w:ascii="新細明體" w:hint="eastAsia"/>
        </w:rPr>
        <w:t>。</w:t>
      </w:r>
    </w:p>
    <w:p w14:paraId="114D38E2" w14:textId="77777777" w:rsidR="00580DC6" w:rsidRDefault="00580DC6" w:rsidP="00A00338">
      <w:pPr>
        <w:jc w:val="center"/>
        <w:rPr>
          <w:rFonts w:ascii="新細明體"/>
          <w:b/>
          <w:sz w:val="32"/>
          <w:szCs w:val="32"/>
        </w:rPr>
      </w:pPr>
    </w:p>
    <w:p w14:paraId="5A8BFBDC" w14:textId="77777777" w:rsidR="00472C86" w:rsidRPr="00A00338" w:rsidRDefault="00122890" w:rsidP="00A00338">
      <w:pPr>
        <w:jc w:val="center"/>
        <w:rPr>
          <w:rFonts w:ascii="新細明體"/>
        </w:rPr>
      </w:pPr>
      <w:r w:rsidRPr="00A00338">
        <w:rPr>
          <w:rFonts w:ascii="新細明體" w:hint="eastAsia"/>
          <w:b/>
          <w:sz w:val="32"/>
          <w:szCs w:val="32"/>
        </w:rPr>
        <w:t>传道书</w:t>
      </w:r>
      <w:r w:rsidR="00472C86" w:rsidRPr="00A00338">
        <w:rPr>
          <w:rFonts w:ascii="新細明體" w:hint="eastAsia"/>
          <w:b/>
          <w:sz w:val="32"/>
          <w:szCs w:val="32"/>
        </w:rPr>
        <w:t xml:space="preserve">  第6章</w:t>
      </w:r>
    </w:p>
    <w:p w14:paraId="474A1340" w14:textId="77777777" w:rsidR="00472C86" w:rsidRDefault="00472C86" w:rsidP="00472C86"/>
    <w:p w14:paraId="7FD1529E" w14:textId="77777777" w:rsidR="006F7095" w:rsidRPr="00735E13" w:rsidRDefault="006F7095" w:rsidP="006F7095">
      <w:pPr>
        <w:rPr>
          <w:rFonts w:eastAsia="SimSun"/>
        </w:rPr>
      </w:pPr>
      <w:r>
        <w:rPr>
          <w:rFonts w:eastAsia="Arial Unicode MS"/>
          <w:lang w:eastAsia="zh-CN"/>
        </w:rPr>
        <w:t xml:space="preserve">6:1-6 </w:t>
      </w:r>
      <w:r>
        <w:rPr>
          <w:lang w:eastAsia="zh-CN"/>
        </w:rPr>
        <w:t>与上面</w:t>
      </w:r>
      <w:r>
        <w:rPr>
          <w:rFonts w:eastAsia="Arial Unicode MS"/>
          <w:lang w:eastAsia="zh-CN"/>
        </w:rPr>
        <w:t>5:18-20</w:t>
      </w:r>
      <w:r>
        <w:rPr>
          <w:lang w:eastAsia="zh-CN"/>
        </w:rPr>
        <w:t>描述的正相反，很多人有财富却不能享受，传道者也把这看作神的作为</w:t>
      </w:r>
    </w:p>
    <w:p w14:paraId="1C5B6578" w14:textId="77777777" w:rsidR="008E6573" w:rsidRDefault="008E6573" w:rsidP="00547185">
      <w:pPr>
        <w:autoSpaceDE w:val="0"/>
        <w:autoSpaceDN w:val="0"/>
        <w:adjustRightInd w:val="0"/>
        <w:rPr>
          <w:rFonts w:ascii="華康中黑體" w:eastAsia="華康中黑體"/>
          <w:b/>
          <w:u w:val="single"/>
        </w:rPr>
      </w:pPr>
    </w:p>
    <w:p w14:paraId="79507FFC" w14:textId="77777777" w:rsidR="00547185" w:rsidRPr="00547185" w:rsidRDefault="00547185" w:rsidP="00547185">
      <w:pPr>
        <w:autoSpaceDE w:val="0"/>
        <w:autoSpaceDN w:val="0"/>
        <w:adjustRightInd w:val="0"/>
        <w:rPr>
          <w:rFonts w:ascii="華康中黑體" w:eastAsia="華康中黑體"/>
          <w:b/>
          <w:u w:val="single"/>
        </w:rPr>
      </w:pPr>
      <w:r w:rsidRPr="00547185">
        <w:rPr>
          <w:rFonts w:ascii="華康中黑體" w:eastAsia="華康中黑體" w:hint="eastAsia"/>
          <w:b/>
          <w:u w:val="single"/>
        </w:rPr>
        <w:t>坏的事</w:t>
      </w:r>
      <w:r w:rsidR="00921501">
        <w:rPr>
          <w:rFonts w:hint="eastAsia"/>
        </w:rPr>
        <w:t>「有資財不敬畏神」是虛空</w:t>
      </w:r>
    </w:p>
    <w:p w14:paraId="204AED1F" w14:textId="77777777" w:rsidR="00547185" w:rsidRDefault="00547185" w:rsidP="006F7095">
      <w:pPr>
        <w:rPr>
          <w:rFonts w:eastAsia="Arial Unicode MS"/>
          <w:lang w:eastAsia="zh-CN"/>
        </w:rPr>
      </w:pPr>
    </w:p>
    <w:p w14:paraId="75777A6D" w14:textId="77777777" w:rsidR="006F7095" w:rsidRDefault="006F7095" w:rsidP="006F7095">
      <w:pPr>
        <w:rPr>
          <w:rFonts w:eastAsia="SimSun"/>
        </w:rPr>
      </w:pPr>
      <w:r>
        <w:rPr>
          <w:rFonts w:eastAsia="Arial Unicode MS"/>
          <w:lang w:eastAsia="zh-CN"/>
        </w:rPr>
        <w:t>v.1</w:t>
      </w:r>
      <w:r w:rsidR="00F06DB9">
        <w:rPr>
          <w:rFonts w:hint="eastAsia"/>
          <w:lang w:eastAsia="zh-CN"/>
        </w:rPr>
        <w:t>传道者</w:t>
      </w:r>
      <w:r w:rsidR="00F06DB9">
        <w:rPr>
          <w:lang w:eastAsia="zh-CN"/>
        </w:rPr>
        <w:t>认为这是祸患</w:t>
      </w:r>
    </w:p>
    <w:p w14:paraId="03A0A256" w14:textId="77777777" w:rsidR="00C058A3" w:rsidRDefault="00C058A3" w:rsidP="006F7095">
      <w:pPr>
        <w:rPr>
          <w:rFonts w:ascii="新細明體"/>
          <w:lang w:eastAsia="zh-CN"/>
        </w:rPr>
      </w:pPr>
    </w:p>
    <w:p w14:paraId="44805EBC" w14:textId="77777777" w:rsidR="00546371" w:rsidRPr="001C4488" w:rsidRDefault="006F7095" w:rsidP="006F7095">
      <w:pPr>
        <w:rPr>
          <w:lang w:eastAsia="zh-CN"/>
        </w:rPr>
      </w:pPr>
      <w:r w:rsidRPr="00BA488B">
        <w:rPr>
          <w:rFonts w:ascii="新細明體" w:hint="eastAsia"/>
          <w:lang w:eastAsia="zh-CN"/>
        </w:rPr>
        <w:t xml:space="preserve">v.2 </w:t>
      </w:r>
      <w:r w:rsidR="00BA488B" w:rsidRPr="00BA488B">
        <w:rPr>
          <w:rFonts w:ascii="新細明體" w:hint="eastAsia"/>
          <w:lang w:eastAsia="zh-CN"/>
        </w:rPr>
        <w:t>你想像</w:t>
      </w:r>
      <w:r w:rsidR="00BA488B" w:rsidRPr="00BA488B">
        <w:rPr>
          <w:rFonts w:ascii="新細明體" w:hAnsi="宋体" w:cs="宋体" w:hint="eastAsia"/>
          <w:lang w:eastAsia="zh-CN"/>
        </w:rPr>
        <w:t>这</w:t>
      </w:r>
      <w:r w:rsidR="00BA488B" w:rsidRPr="00BA488B">
        <w:rPr>
          <w:rFonts w:ascii="新細明體" w:hint="eastAsia"/>
          <w:lang w:eastAsia="zh-CN"/>
        </w:rPr>
        <w:t>个人</w:t>
      </w:r>
      <w:r w:rsidR="00BA488B" w:rsidRPr="00BA488B">
        <w:rPr>
          <w:rFonts w:ascii="新細明體" w:hAnsi="宋体" w:cs="宋体" w:hint="eastAsia"/>
          <w:lang w:eastAsia="zh-CN"/>
        </w:rPr>
        <w:t>吗</w:t>
      </w:r>
      <w:r w:rsidR="00BA488B" w:rsidRPr="00BA488B">
        <w:rPr>
          <w:rFonts w:ascii="新細明體" w:hint="eastAsia"/>
          <w:lang w:eastAsia="zh-CN"/>
        </w:rPr>
        <w:t>？</w:t>
      </w:r>
      <w:r w:rsidRPr="00BA488B">
        <w:rPr>
          <w:rFonts w:ascii="新細明體" w:hint="eastAsia"/>
          <w:lang w:eastAsia="zh-CN"/>
        </w:rPr>
        <w:t>这一节与5:19</w:t>
      </w:r>
      <w:r w:rsidR="006C242A">
        <w:rPr>
          <w:rFonts w:ascii="新細明體" w:hint="eastAsia"/>
          <w:lang w:eastAsia="zh-CN"/>
        </w:rPr>
        <w:t>的人</w:t>
      </w:r>
      <w:r w:rsidR="00790FA3">
        <w:rPr>
          <w:rFonts w:ascii="新細明體" w:hint="eastAsia"/>
          <w:lang w:eastAsia="zh-CN"/>
        </w:rPr>
        <w:t>正好相反</w:t>
      </w:r>
      <w:r w:rsidRPr="00BA488B">
        <w:rPr>
          <w:rFonts w:ascii="新細明體" w:hint="eastAsia"/>
          <w:lang w:eastAsia="zh-CN"/>
        </w:rPr>
        <w:t>，神所给的礼物完全相同，但在吃用上却完全</w:t>
      </w:r>
      <w:r>
        <w:rPr>
          <w:lang w:eastAsia="zh-CN"/>
        </w:rPr>
        <w:t>相反</w:t>
      </w:r>
      <w:r w:rsidR="00057D16">
        <w:rPr>
          <w:rFonts w:hint="eastAsia"/>
          <w:lang w:eastAsia="zh-CN"/>
        </w:rPr>
        <w:t>。正如主耶稣的比喻：路</w:t>
      </w:r>
      <w:r w:rsidR="00057D16">
        <w:rPr>
          <w:rFonts w:hint="eastAsia"/>
          <w:lang w:eastAsia="zh-CN"/>
        </w:rPr>
        <w:t>12:20</w:t>
      </w:r>
      <w:r w:rsidR="001C4488">
        <w:rPr>
          <w:rFonts w:hint="eastAsia"/>
          <w:lang w:eastAsia="zh-CN"/>
        </w:rPr>
        <w:t>，</w:t>
      </w:r>
      <w:r w:rsidR="00546371" w:rsidRPr="00546371">
        <w:rPr>
          <w:rFonts w:ascii="新細明體" w:hint="eastAsia"/>
        </w:rPr>
        <w:t>神却对他说：无知的人哪，今夜必要你的灵魂；你所预备的要归谁呢？</w:t>
      </w:r>
    </w:p>
    <w:p w14:paraId="0BBF338F" w14:textId="77777777" w:rsidR="006F7095" w:rsidRDefault="006F7095" w:rsidP="006F7095">
      <w:pPr>
        <w:rPr>
          <w:lang w:eastAsia="zh-CN"/>
        </w:rPr>
      </w:pPr>
    </w:p>
    <w:p w14:paraId="41299F95" w14:textId="77777777" w:rsidR="00921501" w:rsidRPr="00921501" w:rsidRDefault="00022723" w:rsidP="00921501">
      <w:pPr>
        <w:rPr>
          <w:rFonts w:ascii="華康中黑體" w:eastAsia="華康中黑體"/>
          <w:b/>
          <w:bCs/>
          <w:i/>
          <w:u w:val="single"/>
        </w:rPr>
      </w:pPr>
      <w:r w:rsidRPr="00022723">
        <w:rPr>
          <w:rFonts w:ascii="華康中黑體" w:eastAsia="華康中黑體" w:hint="eastAsia"/>
          <w:b/>
          <w:u w:val="single"/>
        </w:rPr>
        <w:t>无法享受</w:t>
      </w:r>
      <w:r w:rsidR="00921501" w:rsidRPr="00921501">
        <w:rPr>
          <w:rFonts w:ascii="華康中黑體" w:eastAsia="華康中黑體" w:hint="eastAsia"/>
          <w:b/>
          <w:bCs/>
          <w:i/>
          <w:u w:val="single"/>
        </w:rPr>
        <w:t>「多子多壽不敬畏神」一樣虛空（3-6節）</w:t>
      </w:r>
    </w:p>
    <w:p w14:paraId="74DBFE87" w14:textId="77777777" w:rsidR="00022723" w:rsidRPr="00022723" w:rsidRDefault="00022723" w:rsidP="00022723">
      <w:pPr>
        <w:rPr>
          <w:u w:val="single"/>
        </w:rPr>
      </w:pPr>
    </w:p>
    <w:p w14:paraId="36C0745C" w14:textId="77777777" w:rsidR="00022723" w:rsidRDefault="00022723" w:rsidP="006F7095">
      <w:pPr>
        <w:rPr>
          <w:lang w:eastAsia="zh-CN"/>
        </w:rPr>
      </w:pPr>
    </w:p>
    <w:p w14:paraId="103CB5E1" w14:textId="77777777" w:rsidR="006F7095" w:rsidRDefault="006F7095" w:rsidP="006F7095">
      <w:pPr>
        <w:rPr>
          <w:rFonts w:eastAsia="SimSun"/>
        </w:rPr>
      </w:pPr>
      <w:r>
        <w:rPr>
          <w:rFonts w:eastAsia="Arial Unicode MS"/>
          <w:lang w:eastAsia="zh-CN"/>
        </w:rPr>
        <w:t xml:space="preserve">v.3 </w:t>
      </w:r>
      <w:r>
        <w:rPr>
          <w:lang w:eastAsia="zh-CN"/>
        </w:rPr>
        <w:t>儿女</w:t>
      </w:r>
      <w:r>
        <w:rPr>
          <w:rFonts w:eastAsia="Arial Unicode MS"/>
          <w:lang w:eastAsia="zh-CN"/>
        </w:rPr>
        <w:t>(</w:t>
      </w:r>
      <w:r>
        <w:rPr>
          <w:lang w:eastAsia="zh-CN"/>
        </w:rPr>
        <w:t>诗篇</w:t>
      </w:r>
      <w:r>
        <w:rPr>
          <w:rFonts w:eastAsia="Arial Unicode MS"/>
          <w:lang w:eastAsia="zh-CN"/>
        </w:rPr>
        <w:t>127:3 “</w:t>
      </w:r>
      <w:r>
        <w:rPr>
          <w:lang w:eastAsia="zh-CN"/>
        </w:rPr>
        <w:t>儿女是耶和华所赐的产业</w:t>
      </w:r>
      <w:r w:rsidRPr="005F4B35">
        <w:rPr>
          <w:rFonts w:ascii="新細明體" w:hint="eastAsia"/>
          <w:lang w:eastAsia="zh-CN"/>
        </w:rPr>
        <w:t>”)，长寿(箴言3:2 “因为他必将长久的日子、生命的年数、与平安、加给你。”)，不得埋葬(</w:t>
      </w:r>
      <w:r w:rsidR="00BC01FA" w:rsidRPr="005F4B35">
        <w:rPr>
          <w:rFonts w:ascii="新細明體" w:hAnsi="新細明體" w:hint="eastAsia"/>
          <w:lang w:eastAsia="zh-CN"/>
        </w:rPr>
        <w:t>申</w:t>
      </w:r>
      <w:r w:rsidRPr="005F4B35">
        <w:rPr>
          <w:rFonts w:ascii="新細明體" w:hint="eastAsia"/>
          <w:lang w:eastAsia="zh-CN"/>
        </w:rPr>
        <w:t xml:space="preserve">28:26; </w:t>
      </w:r>
      <w:r w:rsidR="00BC01FA" w:rsidRPr="005F4B35">
        <w:rPr>
          <w:rFonts w:ascii="新細明體" w:hAnsi="新細明體" w:hint="eastAsia"/>
          <w:lang w:eastAsia="zh-CN"/>
        </w:rPr>
        <w:t>王下</w:t>
      </w:r>
      <w:r w:rsidRPr="005F4B35">
        <w:rPr>
          <w:rFonts w:ascii="新細明體" w:hint="eastAsia"/>
          <w:lang w:eastAsia="zh-CN"/>
        </w:rPr>
        <w:t>9:10</w:t>
      </w:r>
      <w:r w:rsidR="0096295F">
        <w:rPr>
          <w:rFonts w:ascii="新細明體" w:hint="eastAsia"/>
          <w:lang w:eastAsia="zh-CN"/>
        </w:rPr>
        <w:t xml:space="preserve"> 耶洗别</w:t>
      </w:r>
      <w:r w:rsidRPr="005F4B35">
        <w:rPr>
          <w:rFonts w:ascii="新細明體" w:hint="eastAsia"/>
          <w:lang w:eastAsia="zh-CN"/>
        </w:rPr>
        <w:t xml:space="preserve">; </w:t>
      </w:r>
      <w:r w:rsidR="00BC01FA" w:rsidRPr="005F4B35">
        <w:rPr>
          <w:rFonts w:ascii="新細明體" w:hAnsi="新細明體" w:hint="eastAsia"/>
          <w:lang w:eastAsia="zh-CN"/>
        </w:rPr>
        <w:t>耶</w:t>
      </w:r>
      <w:r w:rsidRPr="005F4B35">
        <w:rPr>
          <w:rFonts w:ascii="新細明體" w:hint="eastAsia"/>
          <w:lang w:eastAsia="zh-CN"/>
        </w:rPr>
        <w:t>14:16)</w:t>
      </w:r>
      <w:r w:rsidR="00C058A3" w:rsidRPr="005F4B35">
        <w:rPr>
          <w:rFonts w:ascii="新細明體" w:hint="eastAsia"/>
          <w:lang w:eastAsia="zh-CN"/>
        </w:rPr>
        <w:t>，家人并不</w:t>
      </w:r>
      <w:r w:rsidR="00C058A3" w:rsidRPr="005F4B35">
        <w:rPr>
          <w:rFonts w:ascii="新細明體" w:hAnsi="宋体" w:cs="宋体" w:hint="eastAsia"/>
          <w:lang w:eastAsia="zh-CN"/>
        </w:rPr>
        <w:t>爱</w:t>
      </w:r>
      <w:r w:rsidR="00C058A3" w:rsidRPr="005F4B35">
        <w:rPr>
          <w:rFonts w:ascii="新細明體" w:hint="eastAsia"/>
          <w:lang w:eastAsia="zh-CN"/>
        </w:rPr>
        <w:t>他。</w:t>
      </w:r>
    </w:p>
    <w:p w14:paraId="041A4505" w14:textId="77777777" w:rsidR="00125D1A" w:rsidRDefault="00125D1A" w:rsidP="006F7095">
      <w:pPr>
        <w:rPr>
          <w:rFonts w:eastAsia="Arial Unicode MS"/>
          <w:lang w:eastAsia="zh-CN"/>
        </w:rPr>
      </w:pPr>
    </w:p>
    <w:p w14:paraId="7ED680D8" w14:textId="77777777" w:rsidR="006F7095" w:rsidRDefault="006F7095" w:rsidP="006F7095">
      <w:pPr>
        <w:rPr>
          <w:rFonts w:eastAsia="SimSun"/>
        </w:rPr>
      </w:pPr>
      <w:r>
        <w:rPr>
          <w:rFonts w:eastAsia="Arial Unicode MS"/>
          <w:lang w:eastAsia="zh-CN"/>
        </w:rPr>
        <w:t>v.4</w:t>
      </w:r>
      <w:r>
        <w:rPr>
          <w:lang w:eastAsia="zh-CN"/>
        </w:rPr>
        <w:t>对比</w:t>
      </w:r>
    </w:p>
    <w:p w14:paraId="0619C8DF" w14:textId="77777777" w:rsidR="005747E6" w:rsidRDefault="005747E6" w:rsidP="006F7095">
      <w:pPr>
        <w:rPr>
          <w:rFonts w:eastAsia="Arial Unicode MS"/>
          <w:lang w:eastAsia="zh-CN"/>
        </w:rPr>
      </w:pPr>
    </w:p>
    <w:p w14:paraId="263BC3CB" w14:textId="77777777" w:rsidR="006F7095" w:rsidRDefault="006F7095" w:rsidP="006F7095">
      <w:r>
        <w:rPr>
          <w:rFonts w:eastAsia="Arial Unicode MS"/>
          <w:lang w:eastAsia="zh-CN"/>
        </w:rPr>
        <w:t>v.5</w:t>
      </w:r>
      <w:r>
        <w:rPr>
          <w:lang w:eastAsia="zh-CN"/>
        </w:rPr>
        <w:t>胎儿没有经历过人生的艰难</w:t>
      </w:r>
    </w:p>
    <w:p w14:paraId="5DD2FFBC" w14:textId="77777777" w:rsidR="00C058A3" w:rsidRDefault="00C058A3" w:rsidP="006F7095">
      <w:pPr>
        <w:rPr>
          <w:rFonts w:eastAsia="Arial Unicode MS"/>
          <w:lang w:eastAsia="zh-CN"/>
        </w:rPr>
      </w:pPr>
    </w:p>
    <w:p w14:paraId="02A9C9F5" w14:textId="77777777" w:rsidR="006F7095" w:rsidRDefault="006F7095" w:rsidP="006F7095">
      <w:pPr>
        <w:rPr>
          <w:rFonts w:eastAsia="SimSun"/>
        </w:rPr>
      </w:pPr>
      <w:r>
        <w:rPr>
          <w:rFonts w:eastAsia="Arial Unicode MS"/>
          <w:lang w:eastAsia="zh-CN"/>
        </w:rPr>
        <w:t>v.6 2000</w:t>
      </w:r>
      <w:r w:rsidR="00BC01FA">
        <w:rPr>
          <w:lang w:eastAsia="zh-CN"/>
        </w:rPr>
        <w:t>岁</w:t>
      </w:r>
      <w:r w:rsidR="00BC01FA">
        <w:rPr>
          <w:rFonts w:hint="eastAsia"/>
          <w:lang w:eastAsia="zh-CN"/>
        </w:rPr>
        <w:t>：</w:t>
      </w:r>
      <w:r>
        <w:rPr>
          <w:lang w:eastAsia="zh-CN"/>
        </w:rPr>
        <w:t>玛土撒拉</w:t>
      </w:r>
      <w:r w:rsidR="00B036BB">
        <w:rPr>
          <w:rFonts w:eastAsia="Arial Unicode MS" w:hint="eastAsia"/>
          <w:lang w:eastAsia="zh-CN"/>
        </w:rPr>
        <w:t>？</w:t>
      </w:r>
      <w:r>
        <w:rPr>
          <w:lang w:eastAsia="zh-CN"/>
        </w:rPr>
        <w:t>岁</w:t>
      </w:r>
      <w:r>
        <w:rPr>
          <w:rFonts w:eastAsia="Arial Unicode MS"/>
          <w:lang w:eastAsia="zh-CN"/>
        </w:rPr>
        <w:t>(</w:t>
      </w:r>
      <w:r w:rsidR="00BC01FA" w:rsidRPr="00BC01FA">
        <w:rPr>
          <w:rFonts w:ascii="新細明體" w:hAnsi="新細明體" w:hint="eastAsia"/>
          <w:lang w:eastAsia="zh-CN"/>
        </w:rPr>
        <w:t>创</w:t>
      </w:r>
      <w:r>
        <w:rPr>
          <w:rFonts w:eastAsia="Arial Unicode MS"/>
          <w:lang w:eastAsia="zh-CN"/>
        </w:rPr>
        <w:t>5:27)</w:t>
      </w:r>
    </w:p>
    <w:p w14:paraId="46B57CBE" w14:textId="77777777" w:rsidR="005F4B35" w:rsidRDefault="005F4B35" w:rsidP="005F4B35">
      <w:pPr>
        <w:pStyle w:val="ListParagraph"/>
        <w:rPr>
          <w:lang w:eastAsia="zh-CN"/>
        </w:rPr>
      </w:pPr>
    </w:p>
    <w:p w14:paraId="3B7F5C78" w14:textId="77777777" w:rsidR="00022723" w:rsidRPr="00022723" w:rsidRDefault="00022723" w:rsidP="00022723">
      <w:pPr>
        <w:rPr>
          <w:rFonts w:ascii="華康中黑體" w:eastAsia="華康中黑體"/>
          <w:b/>
          <w:u w:val="single"/>
        </w:rPr>
      </w:pPr>
      <w:r w:rsidRPr="00022723">
        <w:rPr>
          <w:rFonts w:ascii="華康中黑體" w:eastAsia="華康中黑體" w:hint="eastAsia"/>
          <w:b/>
          <w:u w:val="single"/>
        </w:rPr>
        <w:t>无法滿足</w:t>
      </w:r>
    </w:p>
    <w:p w14:paraId="200B311A" w14:textId="77777777" w:rsidR="00022723" w:rsidRDefault="00022723" w:rsidP="006F7095">
      <w:pPr>
        <w:rPr>
          <w:lang w:eastAsia="zh-CN"/>
        </w:rPr>
      </w:pPr>
    </w:p>
    <w:p w14:paraId="68676D30" w14:textId="77777777" w:rsidR="006F7095" w:rsidRDefault="006F7095" w:rsidP="006F7095">
      <w:pPr>
        <w:rPr>
          <w:rFonts w:eastAsia="SimSun"/>
        </w:rPr>
      </w:pPr>
      <w:r>
        <w:rPr>
          <w:rFonts w:eastAsia="Arial Unicode MS"/>
          <w:lang w:eastAsia="zh-CN"/>
        </w:rPr>
        <w:t>v.7</w:t>
      </w:r>
      <w:r>
        <w:rPr>
          <w:lang w:eastAsia="zh-CN"/>
        </w:rPr>
        <w:t>给出另一个原因，劳碌只是为心里的满足，但是心里却是不知足</w:t>
      </w:r>
    </w:p>
    <w:p w14:paraId="62D4B3DC" w14:textId="77777777" w:rsidR="00FE1F3B" w:rsidRDefault="00FE1F3B" w:rsidP="006F7095">
      <w:pPr>
        <w:rPr>
          <w:rFonts w:eastAsia="Arial Unicode MS"/>
          <w:lang w:eastAsia="zh-CN"/>
        </w:rPr>
      </w:pPr>
    </w:p>
    <w:p w14:paraId="1504EE91" w14:textId="77777777" w:rsidR="006F7095" w:rsidRDefault="006F7095" w:rsidP="006F7095">
      <w:pPr>
        <w:rPr>
          <w:rFonts w:eastAsia="SimSun"/>
        </w:rPr>
      </w:pPr>
      <w:r>
        <w:rPr>
          <w:rFonts w:eastAsia="Arial Unicode MS"/>
          <w:lang w:eastAsia="zh-CN"/>
        </w:rPr>
        <w:t>v.8</w:t>
      </w:r>
      <w:r>
        <w:rPr>
          <w:lang w:eastAsia="zh-CN"/>
        </w:rPr>
        <w:t>一般人认为财富是祝福，智慧也是福气。但是如果财富不能带来真正的益处，学习智慧也是无用</w:t>
      </w:r>
    </w:p>
    <w:p w14:paraId="7940FCE0" w14:textId="77777777" w:rsidR="00FE1F3B" w:rsidRDefault="00FE1F3B" w:rsidP="006F7095">
      <w:pPr>
        <w:rPr>
          <w:rFonts w:eastAsia="Arial Unicode MS"/>
          <w:lang w:eastAsia="zh-CN"/>
        </w:rPr>
      </w:pPr>
    </w:p>
    <w:p w14:paraId="4D321329" w14:textId="77777777" w:rsidR="006F7095" w:rsidRDefault="006F7095" w:rsidP="006F7095">
      <w:pPr>
        <w:rPr>
          <w:rFonts w:eastAsia="SimSun"/>
        </w:rPr>
      </w:pPr>
      <w:r>
        <w:rPr>
          <w:rFonts w:eastAsia="Arial Unicode MS"/>
          <w:lang w:eastAsia="zh-CN"/>
        </w:rPr>
        <w:t>v.9</w:t>
      </w:r>
      <w:r>
        <w:rPr>
          <w:lang w:eastAsia="zh-CN"/>
        </w:rPr>
        <w:t>手里真正有的，比那里作梦的人好</w:t>
      </w:r>
    </w:p>
    <w:p w14:paraId="1515FA6B" w14:textId="77777777" w:rsidR="0064484C" w:rsidRPr="00AF15FF" w:rsidRDefault="0064484C" w:rsidP="00833408">
      <w:pPr>
        <w:numPr>
          <w:ilvl w:val="0"/>
          <w:numId w:val="11"/>
        </w:numPr>
        <w:rPr>
          <w:sz w:val="26"/>
          <w:szCs w:val="26"/>
          <w:u w:val="single"/>
        </w:rPr>
      </w:pPr>
      <w:r>
        <w:rPr>
          <w:rFonts w:eastAsia="SimSun"/>
        </w:rPr>
        <w:br w:type="page"/>
      </w:r>
      <w:r w:rsidR="0066708D">
        <w:rPr>
          <w:sz w:val="26"/>
          <w:szCs w:val="26"/>
          <w:u w:val="single"/>
          <w:lang w:eastAsia="zh-CN"/>
        </w:rPr>
        <w:lastRenderedPageBreak/>
        <w:t>传道者的智慧劝告</w:t>
      </w:r>
      <w:r w:rsidRPr="00AF15FF">
        <w:rPr>
          <w:sz w:val="26"/>
          <w:szCs w:val="26"/>
          <w:u w:val="single"/>
        </w:rPr>
        <w:t>(6:10-12:7)</w:t>
      </w:r>
    </w:p>
    <w:p w14:paraId="07348B47" w14:textId="77777777" w:rsidR="00871392" w:rsidRPr="005929FD" w:rsidRDefault="0066708D" w:rsidP="00833408">
      <w:pPr>
        <w:numPr>
          <w:ilvl w:val="2"/>
          <w:numId w:val="11"/>
        </w:numPr>
        <w:rPr>
          <w:sz w:val="26"/>
          <w:szCs w:val="26"/>
          <w:u w:val="single"/>
          <w:lang w:eastAsia="zh-CN"/>
        </w:rPr>
      </w:pPr>
      <w:r>
        <w:rPr>
          <w:sz w:val="26"/>
          <w:szCs w:val="26"/>
          <w:u w:val="single"/>
          <w:lang w:eastAsia="zh-CN"/>
        </w:rPr>
        <w:t>无人知道未来</w:t>
      </w:r>
      <w:r w:rsidR="0064484C" w:rsidRPr="00AF15FF">
        <w:rPr>
          <w:sz w:val="26"/>
          <w:szCs w:val="26"/>
          <w:u w:val="single"/>
          <w:lang w:eastAsia="zh-CN"/>
        </w:rPr>
        <w:t>(6:10-12)</w:t>
      </w:r>
    </w:p>
    <w:p w14:paraId="05CFE34F" w14:textId="77777777" w:rsidR="009914A0" w:rsidRPr="005929FD" w:rsidRDefault="00871392" w:rsidP="00812E28">
      <w:pPr>
        <w:ind w:left="360" w:hanging="360"/>
        <w:rPr>
          <w:rFonts w:eastAsia="SimSun"/>
        </w:rPr>
      </w:pPr>
      <w:r>
        <w:rPr>
          <w:rFonts w:eastAsia="SimSun" w:hint="eastAsia"/>
        </w:rPr>
        <w:t xml:space="preserve">v.10  </w:t>
      </w:r>
      <w:r w:rsidR="00812E28">
        <w:rPr>
          <w:lang w:eastAsia="zh-CN"/>
        </w:rPr>
        <w:t>是这本书的中间一节，是传道者关注的转折，以前他寻找人生的意义，后面他给出今后的劝告</w:t>
      </w:r>
      <w:r w:rsidR="00CA398F">
        <w:rPr>
          <w:rFonts w:hint="eastAsia"/>
          <w:lang w:eastAsia="zh-CN"/>
        </w:rPr>
        <w:t>。</w:t>
      </w:r>
      <w:r w:rsidR="00941CAE">
        <w:rPr>
          <w:rFonts w:hint="eastAsia"/>
          <w:lang w:eastAsia="zh-CN"/>
        </w:rPr>
        <w:t>新译本：</w:t>
      </w:r>
      <w:r w:rsidR="00941CAE" w:rsidRPr="006D3BE3">
        <w:rPr>
          <w:rFonts w:eastAsia="SimSun" w:hint="eastAsia"/>
          <w:lang w:eastAsia="zh-CN"/>
        </w:rPr>
        <w:t>已经存在的，早已有了名称；大家都知道人是怎样的；人绝对无法与比自己强的抗辩</w:t>
      </w:r>
      <w:r w:rsidR="00941CAE">
        <w:rPr>
          <w:rFonts w:eastAsia="SimSun" w:hint="eastAsia"/>
          <w:lang w:eastAsia="zh-CN"/>
        </w:rPr>
        <w:t>。</w:t>
      </w:r>
    </w:p>
    <w:p w14:paraId="1350103D" w14:textId="77777777" w:rsidR="00812E28" w:rsidRDefault="00812E28" w:rsidP="00812E28">
      <w:pPr>
        <w:ind w:left="360" w:hanging="360"/>
        <w:rPr>
          <w:lang w:eastAsia="zh-CN"/>
        </w:rPr>
      </w:pPr>
      <w:r>
        <w:rPr>
          <w:rFonts w:eastAsia="Arial Unicode MS"/>
          <w:lang w:eastAsia="zh-CN"/>
        </w:rPr>
        <w:t xml:space="preserve">v.11-12 </w:t>
      </w:r>
      <w:r>
        <w:rPr>
          <w:lang w:eastAsia="zh-CN"/>
        </w:rPr>
        <w:t>因为人要面对死亡，所以未来的事就不肯定，传道者用问句带出下面的劝告</w:t>
      </w:r>
      <w:r w:rsidR="00A8229F">
        <w:rPr>
          <w:rFonts w:hint="eastAsia"/>
          <w:lang w:eastAsia="zh-CN"/>
        </w:rPr>
        <w:t>。</w:t>
      </w:r>
      <w:r w:rsidR="001850FB">
        <w:rPr>
          <w:rFonts w:hint="eastAsia"/>
          <w:lang w:eastAsia="zh-CN"/>
        </w:rPr>
        <w:t>v12</w:t>
      </w:r>
      <w:r w:rsidR="001850FB">
        <w:rPr>
          <w:rFonts w:hint="eastAsia"/>
          <w:lang w:eastAsia="zh-CN"/>
        </w:rPr>
        <w:t>的“</w:t>
      </w:r>
      <w:r w:rsidR="00C2239E">
        <w:rPr>
          <w:rFonts w:hint="eastAsia"/>
          <w:lang w:eastAsia="zh-CN"/>
        </w:rPr>
        <w:t>有益</w:t>
      </w:r>
      <w:r w:rsidR="001850FB">
        <w:rPr>
          <w:rFonts w:hint="eastAsia"/>
          <w:lang w:eastAsia="zh-CN"/>
        </w:rPr>
        <w:t>”</w:t>
      </w:r>
      <w:r w:rsidR="00C2239E">
        <w:rPr>
          <w:rFonts w:hint="eastAsia"/>
          <w:lang w:eastAsia="zh-CN"/>
        </w:rPr>
        <w:t>带出了第</w:t>
      </w:r>
      <w:r w:rsidR="00C2239E">
        <w:rPr>
          <w:rFonts w:hint="eastAsia"/>
          <w:lang w:eastAsia="zh-CN"/>
        </w:rPr>
        <w:t>7</w:t>
      </w:r>
      <w:r w:rsidR="00C2239E">
        <w:rPr>
          <w:rFonts w:hint="eastAsia"/>
          <w:lang w:eastAsia="zh-CN"/>
        </w:rPr>
        <w:t>章的</w:t>
      </w:r>
      <w:r w:rsidR="00822B3B">
        <w:rPr>
          <w:rFonts w:hint="eastAsia"/>
          <w:lang w:eastAsia="zh-CN"/>
        </w:rPr>
        <w:t>答案。</w:t>
      </w:r>
      <w:r w:rsidR="00D43262" w:rsidRPr="00D7231A">
        <w:rPr>
          <w:rFonts w:eastAsia="SimSun" w:hint="eastAsia"/>
          <w:highlight w:val="yellow"/>
        </w:rPr>
        <w:t>『益处』</w:t>
      </w:r>
      <w:r w:rsidR="009B0FFB">
        <w:rPr>
          <w:rFonts w:eastAsia="SimSun" w:hint="eastAsia"/>
        </w:rPr>
        <w:t>一词在传道书出现多</w:t>
      </w:r>
      <w:r w:rsidR="00D43262" w:rsidRPr="003A7045">
        <w:rPr>
          <w:rFonts w:eastAsia="SimSun" w:hint="eastAsia"/>
        </w:rPr>
        <w:t>次</w:t>
      </w:r>
      <w:r w:rsidR="00D43262">
        <w:rPr>
          <w:rFonts w:eastAsia="SimSun" w:hint="eastAsia"/>
          <w:lang w:eastAsia="zh-CN"/>
        </w:rPr>
        <w:t>，全书一直在寻找</w:t>
      </w:r>
      <w:r w:rsidR="00D43262" w:rsidRPr="003A7045">
        <w:rPr>
          <w:rFonts w:eastAsia="SimSun" w:hint="eastAsia"/>
        </w:rPr>
        <w:t>。</w:t>
      </w:r>
    </w:p>
    <w:p w14:paraId="018BB307" w14:textId="77777777" w:rsidR="003D28C8" w:rsidRDefault="003D28C8" w:rsidP="00CA4D48">
      <w:pPr>
        <w:jc w:val="center"/>
        <w:rPr>
          <w:rFonts w:eastAsia="SimSun"/>
        </w:rPr>
      </w:pPr>
    </w:p>
    <w:p w14:paraId="675FD63A" w14:textId="77777777" w:rsidR="0064484C" w:rsidRPr="00CA4D48" w:rsidRDefault="00D92D7F" w:rsidP="00CA4D48">
      <w:pPr>
        <w:jc w:val="center"/>
        <w:rPr>
          <w:rFonts w:eastAsia="SimSun"/>
        </w:rPr>
      </w:pPr>
      <w:r w:rsidRPr="004C09B9">
        <w:rPr>
          <w:rFonts w:ascii="新細明體" w:hint="eastAsia"/>
          <w:b/>
          <w:sz w:val="32"/>
          <w:szCs w:val="32"/>
        </w:rPr>
        <w:t>传道书</w:t>
      </w:r>
      <w:r w:rsidR="0064484C" w:rsidRPr="004C09B9">
        <w:rPr>
          <w:rFonts w:ascii="新細明體" w:hint="eastAsia"/>
          <w:b/>
          <w:sz w:val="32"/>
          <w:szCs w:val="32"/>
        </w:rPr>
        <w:t xml:space="preserve">  第7章</w:t>
      </w:r>
    </w:p>
    <w:p w14:paraId="62AA623C" w14:textId="77777777" w:rsidR="00155E1E" w:rsidRPr="005929FD" w:rsidRDefault="00A135C3" w:rsidP="00833408">
      <w:pPr>
        <w:numPr>
          <w:ilvl w:val="2"/>
          <w:numId w:val="11"/>
        </w:numPr>
        <w:rPr>
          <w:sz w:val="26"/>
          <w:szCs w:val="26"/>
          <w:u w:val="single"/>
          <w:lang w:eastAsia="zh-CN"/>
        </w:rPr>
      </w:pPr>
      <w:r>
        <w:rPr>
          <w:sz w:val="26"/>
          <w:szCs w:val="26"/>
          <w:u w:val="single"/>
          <w:lang w:eastAsia="zh-CN"/>
        </w:rPr>
        <w:t>智慧的劝告</w:t>
      </w:r>
      <w:r w:rsidR="0064484C" w:rsidRPr="00AF15FF">
        <w:rPr>
          <w:sz w:val="26"/>
          <w:szCs w:val="26"/>
          <w:u w:val="single"/>
          <w:lang w:eastAsia="zh-CN"/>
        </w:rPr>
        <w:t>(7:1-14)</w:t>
      </w:r>
    </w:p>
    <w:p w14:paraId="3D878412" w14:textId="77777777" w:rsidR="00B57D30" w:rsidRPr="00B57D30" w:rsidRDefault="00B57D30" w:rsidP="00B57D30">
      <w:pPr>
        <w:rPr>
          <w:rFonts w:eastAsia="SimSun"/>
        </w:rPr>
      </w:pPr>
      <w:r w:rsidRPr="001909A8">
        <w:rPr>
          <w:b/>
        </w:rPr>
        <w:t>7:1-14</w:t>
      </w:r>
      <w:r>
        <w:rPr>
          <w:lang w:eastAsia="zh-CN"/>
        </w:rPr>
        <w:t>是传道者一连串的劝告，用了一连串</w:t>
      </w:r>
      <w:r>
        <w:rPr>
          <w:rFonts w:hint="eastAsia"/>
          <w:lang w:eastAsia="zh-CN"/>
        </w:rPr>
        <w:t xml:space="preserve"> </w:t>
      </w:r>
      <w:r>
        <w:t>(</w:t>
      </w:r>
      <w:r>
        <w:rPr>
          <w:rFonts w:eastAsia="SimSun"/>
          <w:lang w:eastAsia="zh-CN"/>
        </w:rPr>
        <w:t>“</w:t>
      </w:r>
      <w:r>
        <w:rPr>
          <w:rFonts w:eastAsia="SimSun" w:hint="eastAsia"/>
          <w:lang w:eastAsia="zh-CN"/>
        </w:rPr>
        <w:t>better</w:t>
      </w:r>
      <w:r>
        <w:rPr>
          <w:rFonts w:eastAsia="SimSun"/>
          <w:lang w:eastAsia="zh-CN"/>
        </w:rPr>
        <w:t>…</w:t>
      </w:r>
      <w:r>
        <w:rPr>
          <w:rFonts w:eastAsia="SimSun" w:hint="eastAsia"/>
          <w:lang w:eastAsia="zh-CN"/>
        </w:rPr>
        <w:t>than</w:t>
      </w:r>
      <w:r>
        <w:rPr>
          <w:rFonts w:eastAsia="SimSun"/>
          <w:lang w:eastAsia="zh-CN"/>
        </w:rPr>
        <w:t>”</w:t>
      </w:r>
      <w:r>
        <w:rPr>
          <w:rFonts w:eastAsia="SimSun" w:hint="eastAsia"/>
        </w:rPr>
        <w:t>“強如”</w:t>
      </w:r>
      <w:r>
        <w:t>)</w:t>
      </w:r>
      <w:r w:rsidRPr="00B91162">
        <w:rPr>
          <w:rFonts w:hint="eastAsia"/>
        </w:rPr>
        <w:t xml:space="preserve"> </w:t>
      </w:r>
      <w:r>
        <w:rPr>
          <w:rFonts w:hint="eastAsia"/>
        </w:rPr>
        <w:t>的模式</w:t>
      </w:r>
    </w:p>
    <w:p w14:paraId="12E26C13" w14:textId="77777777" w:rsidR="00B57D30" w:rsidRDefault="00B57D30" w:rsidP="00D36046">
      <w:pPr>
        <w:ind w:left="1440"/>
        <w:rPr>
          <w:rFonts w:eastAsia="SimSun"/>
          <w:lang w:eastAsia="zh-CN"/>
        </w:rPr>
      </w:pPr>
      <w:r>
        <w:rPr>
          <w:rFonts w:eastAsia="SimSun"/>
          <w:lang w:eastAsia="zh-CN"/>
        </w:rPr>
        <w:t>“</w:t>
      </w:r>
      <w:r>
        <w:rPr>
          <w:rFonts w:eastAsia="SimSun" w:hint="eastAsia"/>
          <w:lang w:eastAsia="zh-CN"/>
        </w:rPr>
        <w:t>better / good</w:t>
      </w:r>
      <w:r>
        <w:rPr>
          <w:rFonts w:eastAsia="SimSun"/>
          <w:lang w:eastAsia="zh-CN"/>
        </w:rPr>
        <w:t>”</w:t>
      </w:r>
      <w:r>
        <w:rPr>
          <w:rFonts w:eastAsia="SimSun" w:hint="eastAsia"/>
          <w:lang w:eastAsia="zh-CN"/>
        </w:rPr>
        <w:t>——</w:t>
      </w:r>
      <w:r>
        <w:rPr>
          <w:rFonts w:eastAsia="SimSun" w:hint="eastAsia"/>
          <w:lang w:eastAsia="zh-CN"/>
        </w:rPr>
        <w:t>11</w:t>
      </w:r>
      <w:r>
        <w:rPr>
          <w:rFonts w:eastAsia="SimSun" w:hint="eastAsia"/>
          <w:lang w:eastAsia="zh-CN"/>
        </w:rPr>
        <w:t>次</w:t>
      </w:r>
      <w:r w:rsidR="00D36046">
        <w:rPr>
          <w:rFonts w:eastAsia="SimSun"/>
          <w:lang w:eastAsia="zh-CN"/>
        </w:rPr>
        <w:t xml:space="preserve">; </w:t>
      </w:r>
      <w:r>
        <w:rPr>
          <w:rFonts w:eastAsia="SimSun" w:hint="eastAsia"/>
        </w:rPr>
        <w:t>智慧——</w:t>
      </w:r>
      <w:r>
        <w:rPr>
          <w:rFonts w:eastAsia="SimSun" w:hint="eastAsia"/>
        </w:rPr>
        <w:t>6</w:t>
      </w:r>
      <w:r>
        <w:rPr>
          <w:rFonts w:eastAsia="SimSun" w:hint="eastAsia"/>
        </w:rPr>
        <w:t>次，心——</w:t>
      </w:r>
      <w:r>
        <w:rPr>
          <w:rFonts w:eastAsia="SimSun" w:hint="eastAsia"/>
        </w:rPr>
        <w:t>5</w:t>
      </w:r>
      <w:r>
        <w:rPr>
          <w:rFonts w:eastAsia="SimSun" w:hint="eastAsia"/>
        </w:rPr>
        <w:t>次，愚昧——</w:t>
      </w:r>
      <w:r>
        <w:rPr>
          <w:rFonts w:eastAsia="SimSun" w:hint="eastAsia"/>
        </w:rPr>
        <w:t>4</w:t>
      </w:r>
      <w:r>
        <w:rPr>
          <w:rFonts w:eastAsia="SimSun" w:hint="eastAsia"/>
        </w:rPr>
        <w:t>次</w:t>
      </w:r>
    </w:p>
    <w:p w14:paraId="1358DDF6" w14:textId="77777777" w:rsidR="00B01C7A" w:rsidRPr="007C71A4" w:rsidRDefault="00B01C7A" w:rsidP="00833408">
      <w:pPr>
        <w:pStyle w:val="ListParagraph"/>
        <w:numPr>
          <w:ilvl w:val="0"/>
          <w:numId w:val="17"/>
        </w:numPr>
        <w:rPr>
          <w:rFonts w:eastAsia="SimSun"/>
        </w:rPr>
      </w:pPr>
      <w:r w:rsidRPr="007C71A4">
        <w:rPr>
          <w:rFonts w:eastAsia="SimSun" w:hint="eastAsia"/>
        </w:rPr>
        <w:t>前几章是散文式，现在开始箴言式。</w:t>
      </w:r>
    </w:p>
    <w:p w14:paraId="5347DDAA" w14:textId="77777777" w:rsidR="00094E69" w:rsidRDefault="00094E69" w:rsidP="00B57D30">
      <w:pPr>
        <w:ind w:left="720"/>
        <w:rPr>
          <w:rFonts w:eastAsia="SimSun"/>
          <w:lang w:eastAsia="zh-CN"/>
        </w:rPr>
      </w:pPr>
      <w:r>
        <w:rPr>
          <w:rFonts w:eastAsia="SimSun"/>
        </w:rPr>
        <w:t>vv.1-6:</w:t>
      </w:r>
      <w:r>
        <w:rPr>
          <w:rFonts w:eastAsia="SimSun" w:hint="eastAsia"/>
        </w:rPr>
        <w:t xml:space="preserve"> </w:t>
      </w:r>
      <w:r>
        <w:rPr>
          <w:rFonts w:eastAsia="SimSun" w:hint="eastAsia"/>
          <w:lang w:eastAsia="zh-CN"/>
        </w:rPr>
        <w:t>生命的反思</w:t>
      </w:r>
      <w:r w:rsidR="005C610F">
        <w:rPr>
          <w:rFonts w:eastAsia="SimSun" w:hint="eastAsia"/>
          <w:lang w:eastAsia="zh-CN"/>
        </w:rPr>
        <w:t>（人从欢乐学到的教训往往少于从艰苦岁月所学的）</w:t>
      </w:r>
    </w:p>
    <w:p w14:paraId="070F9E8C" w14:textId="77777777" w:rsidR="00094E69" w:rsidRPr="00A9695D" w:rsidRDefault="00094E69" w:rsidP="00A9695D">
      <w:pPr>
        <w:ind w:left="720"/>
        <w:rPr>
          <w:rFonts w:eastAsia="SimSun"/>
          <w:lang w:eastAsia="zh-CN"/>
        </w:rPr>
      </w:pPr>
      <w:r>
        <w:rPr>
          <w:rFonts w:eastAsia="SimSun"/>
        </w:rPr>
        <w:t>vv.</w:t>
      </w:r>
      <w:r>
        <w:rPr>
          <w:rFonts w:eastAsia="SimSun" w:hint="eastAsia"/>
        </w:rPr>
        <w:t>7</w:t>
      </w:r>
      <w:r>
        <w:rPr>
          <w:rFonts w:eastAsia="SimSun"/>
        </w:rPr>
        <w:t>-</w:t>
      </w:r>
      <w:r>
        <w:rPr>
          <w:rFonts w:eastAsia="SimSun" w:hint="eastAsia"/>
        </w:rPr>
        <w:t>12</w:t>
      </w:r>
      <w:r>
        <w:rPr>
          <w:rFonts w:eastAsia="SimSun"/>
        </w:rPr>
        <w:t>:</w:t>
      </w:r>
      <w:r>
        <w:rPr>
          <w:rFonts w:eastAsia="SimSun" w:hint="eastAsia"/>
        </w:rPr>
        <w:t xml:space="preserve"> </w:t>
      </w:r>
      <w:r w:rsidR="00A9695D">
        <w:rPr>
          <w:lang w:eastAsia="zh-CN"/>
        </w:rPr>
        <w:t>禁止与劝告</w:t>
      </w:r>
    </w:p>
    <w:p w14:paraId="7D4227E3" w14:textId="77777777" w:rsidR="0090351D" w:rsidRPr="005929FD" w:rsidRDefault="00B57D30" w:rsidP="005929FD">
      <w:pPr>
        <w:ind w:left="720"/>
      </w:pPr>
      <w:r>
        <w:rPr>
          <w:rFonts w:eastAsia="Arial Unicode MS"/>
          <w:lang w:eastAsia="zh-CN"/>
        </w:rPr>
        <w:t>vv.13-14</w:t>
      </w:r>
      <w:r w:rsidR="00A97E1A">
        <w:rPr>
          <w:rFonts w:eastAsia="Arial Unicode MS" w:hint="eastAsia"/>
          <w:lang w:eastAsia="zh-CN"/>
        </w:rPr>
        <w:t>：</w:t>
      </w:r>
      <w:r w:rsidR="00A97E1A">
        <w:rPr>
          <w:lang w:eastAsia="zh-CN"/>
        </w:rPr>
        <w:t xml:space="preserve"> </w:t>
      </w:r>
      <w:r>
        <w:rPr>
          <w:lang w:eastAsia="zh-CN"/>
        </w:rPr>
        <w:t>对整个段落的总结，也是建议</w:t>
      </w:r>
    </w:p>
    <w:p w14:paraId="6E013728" w14:textId="77777777" w:rsidR="00D36046" w:rsidRDefault="00B57D30" w:rsidP="0028178D">
      <w:r>
        <w:rPr>
          <w:rFonts w:eastAsia="SimSun" w:hint="eastAsia"/>
          <w:lang w:eastAsia="zh-CN"/>
        </w:rPr>
        <w:t>v.1</w:t>
      </w:r>
      <w:r w:rsidR="0008434D">
        <w:t xml:space="preserve"> </w:t>
      </w:r>
      <w:r>
        <w:rPr>
          <w:lang w:eastAsia="zh-CN"/>
        </w:rPr>
        <w:t>因为</w:t>
      </w:r>
      <w:r>
        <w:rPr>
          <w:rFonts w:eastAsia="Arial Unicode MS"/>
          <w:lang w:eastAsia="zh-CN"/>
        </w:rPr>
        <w:t>6:12“</w:t>
      </w:r>
      <w:r>
        <w:rPr>
          <w:lang w:eastAsia="zh-CN"/>
        </w:rPr>
        <w:t>谁知道什么与他有益呢？</w:t>
      </w:r>
      <w:r>
        <w:rPr>
          <w:lang w:eastAsia="zh-CN"/>
        </w:rPr>
        <w:t>”</w:t>
      </w:r>
      <w:r>
        <w:rPr>
          <w:lang w:eastAsia="zh-CN"/>
        </w:rPr>
        <w:t>直译</w:t>
      </w:r>
      <w:r>
        <w:rPr>
          <w:lang w:eastAsia="zh-CN"/>
        </w:rPr>
        <w:t>“</w:t>
      </w:r>
      <w:r>
        <w:rPr>
          <w:lang w:eastAsia="zh-CN"/>
        </w:rPr>
        <w:t>谁知道什么是好的呢？</w:t>
      </w:r>
      <w:r>
        <w:rPr>
          <w:lang w:eastAsia="zh-CN"/>
        </w:rPr>
        <w:t>”</w:t>
      </w:r>
      <w:r w:rsidR="0028178D">
        <w:rPr>
          <w:rFonts w:hint="eastAsia"/>
          <w:lang w:eastAsia="zh-CN"/>
        </w:rPr>
        <w:t xml:space="preserve"> </w:t>
      </w:r>
      <w:r>
        <w:rPr>
          <w:lang w:eastAsia="zh-CN"/>
        </w:rPr>
        <w:t>所以这里回应什么是好</w:t>
      </w:r>
      <w:r w:rsidRPr="00D36046">
        <w:rPr>
          <w:rFonts w:ascii="新細明體" w:hint="eastAsia"/>
          <w:lang w:eastAsia="zh-CN"/>
        </w:rPr>
        <w:t>名声</w:t>
      </w:r>
      <w:r w:rsidR="00EB685B" w:rsidRPr="00D36046">
        <w:rPr>
          <w:rFonts w:ascii="新細明體" w:hint="eastAsia"/>
          <w:lang w:eastAsia="zh-CN"/>
        </w:rPr>
        <w:t>(箴</w:t>
      </w:r>
      <w:r w:rsidRPr="00D36046">
        <w:rPr>
          <w:rFonts w:ascii="新細明體" w:hint="eastAsia"/>
          <w:lang w:eastAsia="zh-CN"/>
        </w:rPr>
        <w:t xml:space="preserve"> 22:1</w:t>
      </w:r>
      <w:r w:rsidR="00D36046" w:rsidRPr="00D36046">
        <w:rPr>
          <w:rFonts w:ascii="新細明體" w:hint="eastAsia"/>
          <w:lang w:eastAsia="zh-CN"/>
        </w:rPr>
        <w:t>美名胜过大财</w:t>
      </w:r>
      <w:r w:rsidRPr="00D36046">
        <w:rPr>
          <w:rFonts w:ascii="新細明體" w:hint="eastAsia"/>
          <w:lang w:eastAsia="zh-CN"/>
        </w:rPr>
        <w:t>)，</w:t>
      </w:r>
    </w:p>
    <w:p w14:paraId="3FADF7F0" w14:textId="77777777" w:rsidR="00D36046" w:rsidRDefault="00B57D30" w:rsidP="00B57D30">
      <w:pPr>
        <w:ind w:left="720"/>
        <w:rPr>
          <w:lang w:eastAsia="zh-CN"/>
        </w:rPr>
      </w:pPr>
      <w:r>
        <w:rPr>
          <w:lang w:eastAsia="zh-CN"/>
        </w:rPr>
        <w:t>油</w:t>
      </w:r>
      <w:r>
        <w:rPr>
          <w:lang w:eastAsia="zh-CN"/>
        </w:rPr>
        <w:t>——</w:t>
      </w:r>
      <w:r>
        <w:rPr>
          <w:lang w:eastAsia="zh-CN"/>
        </w:rPr>
        <w:t>表示崇高的尊敬</w:t>
      </w:r>
      <w:r w:rsidR="00EB685B">
        <w:rPr>
          <w:rFonts w:eastAsia="Arial Unicode MS"/>
          <w:lang w:eastAsia="zh-CN"/>
        </w:rPr>
        <w:t>(</w:t>
      </w:r>
      <w:r w:rsidR="00EB685B" w:rsidRPr="00EB685B">
        <w:rPr>
          <w:rFonts w:ascii="新細明體" w:hint="eastAsia"/>
          <w:lang w:eastAsia="zh-CN"/>
        </w:rPr>
        <w:t>诗</w:t>
      </w:r>
      <w:r>
        <w:rPr>
          <w:rFonts w:eastAsia="Arial Unicode MS"/>
          <w:lang w:eastAsia="zh-CN"/>
        </w:rPr>
        <w:t xml:space="preserve"> 45:7; 133:2; </w:t>
      </w:r>
      <w:r w:rsidR="00EB685B" w:rsidRPr="00EB685B">
        <w:rPr>
          <w:rFonts w:ascii="新細明體" w:hint="eastAsia"/>
          <w:lang w:eastAsia="zh-CN"/>
        </w:rPr>
        <w:t>摩</w:t>
      </w:r>
      <w:r>
        <w:rPr>
          <w:rFonts w:eastAsia="Arial Unicode MS"/>
          <w:lang w:eastAsia="zh-CN"/>
        </w:rPr>
        <w:t xml:space="preserve"> 6:6; </w:t>
      </w:r>
      <w:r w:rsidR="00EB685B" w:rsidRPr="00EB685B">
        <w:rPr>
          <w:rFonts w:ascii="新細明體" w:hint="eastAsia"/>
          <w:lang w:eastAsia="zh-CN"/>
        </w:rPr>
        <w:t>太</w:t>
      </w:r>
      <w:r w:rsidR="001726E9">
        <w:rPr>
          <w:rFonts w:eastAsia="Arial Unicode MS"/>
          <w:lang w:eastAsia="zh-CN"/>
        </w:rPr>
        <w:t xml:space="preserve"> </w:t>
      </w:r>
      <w:r>
        <w:rPr>
          <w:rFonts w:eastAsia="Arial Unicode MS"/>
          <w:lang w:eastAsia="zh-CN"/>
        </w:rPr>
        <w:t>26:7)</w:t>
      </w:r>
      <w:r>
        <w:rPr>
          <w:lang w:eastAsia="zh-CN"/>
        </w:rPr>
        <w:t>，</w:t>
      </w:r>
    </w:p>
    <w:p w14:paraId="100D7627" w14:textId="77777777" w:rsidR="0090351D" w:rsidRPr="005929FD" w:rsidRDefault="00B57D30" w:rsidP="005929FD">
      <w:pPr>
        <w:ind w:left="720"/>
        <w:rPr>
          <w:lang w:eastAsia="zh-CN"/>
        </w:rPr>
      </w:pPr>
      <w:r>
        <w:rPr>
          <w:lang w:eastAsia="zh-CN"/>
        </w:rPr>
        <w:t>油</w:t>
      </w:r>
      <w:r w:rsidR="00D179DD">
        <w:rPr>
          <w:rFonts w:hint="eastAsia"/>
          <w:lang w:eastAsia="zh-CN"/>
        </w:rPr>
        <w:t>——</w:t>
      </w:r>
      <w:r>
        <w:rPr>
          <w:lang w:eastAsia="zh-CN"/>
        </w:rPr>
        <w:t>也可以用作在丧礼中涂抹身体，所以这里人的名声比死后涂抹的膏油要贵重。</w:t>
      </w:r>
      <w:r w:rsidR="00782EBB" w:rsidRPr="00782EBB">
        <w:rPr>
          <w:rFonts w:hint="eastAsia"/>
          <w:lang w:eastAsia="zh-CN"/>
        </w:rPr>
        <w:t>膏油不但有香味而且是保存东西比较不易腐化的（包括皮肤）、或有医病的果效。名誉若是一个好的名誉，当然存得就比膏油的香味要更久</w:t>
      </w:r>
      <w:r w:rsidR="00304543">
        <w:rPr>
          <w:rFonts w:hint="eastAsia"/>
          <w:lang w:eastAsia="zh-CN"/>
        </w:rPr>
        <w:t>。</w:t>
      </w:r>
    </w:p>
    <w:p w14:paraId="6F7A5FFA" w14:textId="77777777" w:rsidR="00C77D7F" w:rsidRPr="005929FD" w:rsidRDefault="00B57D30" w:rsidP="00B57D30">
      <w:pPr>
        <w:rPr>
          <w:lang w:eastAsia="zh-CN"/>
        </w:rPr>
      </w:pPr>
      <w:r>
        <w:rPr>
          <w:rFonts w:eastAsia="Arial Unicode MS"/>
          <w:lang w:eastAsia="zh-CN"/>
        </w:rPr>
        <w:t xml:space="preserve">v.2 </w:t>
      </w:r>
      <w:r>
        <w:rPr>
          <w:lang w:eastAsia="zh-CN"/>
        </w:rPr>
        <w:t>继续丧礼的话题，</w:t>
      </w:r>
      <w:r w:rsidR="00304543" w:rsidRPr="00304543">
        <w:rPr>
          <w:rFonts w:ascii="新細明體" w:hint="eastAsia"/>
        </w:rPr>
        <w:t>往丧家去，有一个机会让人看到人始终不想看到的东西，就是会死亡。</w:t>
      </w:r>
      <w:r>
        <w:rPr>
          <w:lang w:eastAsia="zh-CN"/>
        </w:rPr>
        <w:t>提醒人们他们都要面对死亡</w:t>
      </w:r>
      <w:r w:rsidR="00304543">
        <w:rPr>
          <w:rFonts w:hint="eastAsia"/>
          <w:lang w:eastAsia="zh-CN"/>
        </w:rPr>
        <w:t>。</w:t>
      </w:r>
      <w:r w:rsidR="00E5235D">
        <w:rPr>
          <w:rFonts w:ascii="新細明體" w:hint="eastAsia"/>
        </w:rPr>
        <w:t>人死的时候，才看清什么才是最重要的事情。</w:t>
      </w:r>
    </w:p>
    <w:p w14:paraId="44C0E14C" w14:textId="77777777" w:rsidR="00CF4190" w:rsidRDefault="00B57D30" w:rsidP="00B57D30">
      <w:pPr>
        <w:rPr>
          <w:rFonts w:eastAsia="Arial Unicode MS"/>
          <w:lang w:eastAsia="zh-CN"/>
        </w:rPr>
      </w:pPr>
      <w:r>
        <w:rPr>
          <w:rFonts w:eastAsia="Arial Unicode MS"/>
          <w:lang w:eastAsia="zh-CN"/>
        </w:rPr>
        <w:t>v.3</w:t>
      </w:r>
      <w:r w:rsidR="00C64D1C" w:rsidRPr="00C64D1C">
        <w:rPr>
          <w:rFonts w:ascii="新細明體" w:hint="eastAsia"/>
          <w:lang w:eastAsia="zh-CN"/>
        </w:rPr>
        <w:t>面对</w:t>
      </w:r>
      <w:r w:rsidR="00C64D1C">
        <w:rPr>
          <w:rFonts w:hint="eastAsia"/>
          <w:lang w:eastAsia="zh-CN"/>
        </w:rPr>
        <w:t>死亡时候，</w:t>
      </w:r>
      <w:r>
        <w:rPr>
          <w:lang w:eastAsia="zh-CN"/>
        </w:rPr>
        <w:t>忧愁的面容是内心真实的反映，愁烦可于使人思考</w:t>
      </w:r>
      <w:r w:rsidR="002B0C3B">
        <w:rPr>
          <w:rFonts w:hint="eastAsia"/>
          <w:lang w:eastAsia="zh-CN"/>
        </w:rPr>
        <w:t>；世间的喜乐很快就会过去。</w:t>
      </w:r>
      <w:r w:rsidR="005D2721">
        <w:rPr>
          <w:rFonts w:hint="eastAsia"/>
          <w:lang w:eastAsia="zh-CN"/>
        </w:rPr>
        <w:t>八福的讲论：太</w:t>
      </w:r>
      <w:r w:rsidR="005D2721">
        <w:rPr>
          <w:rFonts w:hint="eastAsia"/>
          <w:lang w:eastAsia="zh-CN"/>
        </w:rPr>
        <w:t>5:4</w:t>
      </w:r>
      <w:r w:rsidR="00386AA4">
        <w:rPr>
          <w:rFonts w:hint="eastAsia"/>
          <w:lang w:eastAsia="zh-CN"/>
        </w:rPr>
        <w:t>哀恸的人有福了！因为他们必得安慰</w:t>
      </w:r>
      <w:r w:rsidR="005D2721">
        <w:rPr>
          <w:rFonts w:hint="eastAsia"/>
          <w:lang w:eastAsia="zh-CN"/>
        </w:rPr>
        <w:t>。</w:t>
      </w:r>
    </w:p>
    <w:p w14:paraId="368FF49B" w14:textId="77777777" w:rsidR="00CF4190" w:rsidRPr="005929FD" w:rsidRDefault="00B57D30" w:rsidP="00B57D30">
      <w:pPr>
        <w:rPr>
          <w:rFonts w:eastAsia="SimSun"/>
        </w:rPr>
      </w:pPr>
      <w:r>
        <w:rPr>
          <w:rFonts w:eastAsia="Arial Unicode MS"/>
          <w:lang w:eastAsia="zh-CN"/>
        </w:rPr>
        <w:t>v.4</w:t>
      </w:r>
      <w:r>
        <w:rPr>
          <w:lang w:eastAsia="zh-CN"/>
        </w:rPr>
        <w:t>与</w:t>
      </w:r>
      <w:r>
        <w:rPr>
          <w:rFonts w:eastAsia="Arial Unicode MS"/>
          <w:lang w:eastAsia="zh-CN"/>
        </w:rPr>
        <w:t>v.2</w:t>
      </w:r>
      <w:r>
        <w:rPr>
          <w:lang w:eastAsia="zh-CN"/>
        </w:rPr>
        <w:t>平行，愚昧人只知快乐</w:t>
      </w:r>
      <w:r w:rsidR="002B0C3B">
        <w:rPr>
          <w:rFonts w:hint="eastAsia"/>
          <w:lang w:eastAsia="zh-CN"/>
        </w:rPr>
        <w:t>（轻松，好玩的）</w:t>
      </w:r>
      <w:r>
        <w:rPr>
          <w:lang w:eastAsia="zh-CN"/>
        </w:rPr>
        <w:t>，否认死亡的发生</w:t>
      </w:r>
      <w:r w:rsidR="002B0C3B">
        <w:rPr>
          <w:rFonts w:hint="eastAsia"/>
          <w:lang w:eastAsia="zh-CN"/>
        </w:rPr>
        <w:t>。</w:t>
      </w:r>
    </w:p>
    <w:p w14:paraId="4BA7A989" w14:textId="77777777" w:rsidR="00CF4190" w:rsidRPr="005929FD" w:rsidRDefault="00B57D30" w:rsidP="00B57D30">
      <w:pPr>
        <w:rPr>
          <w:lang w:eastAsia="zh-CN"/>
        </w:rPr>
      </w:pPr>
      <w:r>
        <w:rPr>
          <w:rFonts w:eastAsia="Arial Unicode MS"/>
          <w:lang w:eastAsia="zh-CN"/>
        </w:rPr>
        <w:t>v.5</w:t>
      </w:r>
      <w:r w:rsidR="00A9695D">
        <w:rPr>
          <w:rFonts w:hint="eastAsia"/>
          <w:lang w:eastAsia="zh-CN"/>
        </w:rPr>
        <w:t xml:space="preserve"> </w:t>
      </w:r>
      <w:r w:rsidR="00A9695D">
        <w:rPr>
          <w:rFonts w:hint="eastAsia"/>
          <w:lang w:eastAsia="zh-CN"/>
        </w:rPr>
        <w:t>“歌唱”赞美的意思；</w:t>
      </w:r>
      <w:r w:rsidR="00A9695D" w:rsidRPr="00A9695D">
        <w:rPr>
          <w:lang w:eastAsia="zh-CN"/>
        </w:rPr>
        <w:t xml:space="preserve"> </w:t>
      </w:r>
      <w:r w:rsidR="00A9695D">
        <w:rPr>
          <w:lang w:eastAsia="zh-CN"/>
        </w:rPr>
        <w:t>带</w:t>
      </w:r>
      <w:r>
        <w:rPr>
          <w:lang w:eastAsia="zh-CN"/>
        </w:rPr>
        <w:t>有责备之意</w:t>
      </w:r>
      <w:r w:rsidR="00A9695D">
        <w:rPr>
          <w:rFonts w:hint="eastAsia"/>
          <w:lang w:eastAsia="zh-CN"/>
        </w:rPr>
        <w:t>：良药苦口；忠言逆耳</w:t>
      </w:r>
      <w:r w:rsidR="00BA7BD9">
        <w:rPr>
          <w:rFonts w:hint="eastAsia"/>
          <w:lang w:eastAsia="zh-CN"/>
        </w:rPr>
        <w:t>（</w:t>
      </w:r>
      <w:r w:rsidR="000F0B6A">
        <w:rPr>
          <w:rFonts w:hint="eastAsia"/>
          <w:lang w:eastAsia="zh-CN"/>
        </w:rPr>
        <w:t>没人</w:t>
      </w:r>
      <w:r w:rsidR="00BA7BD9">
        <w:rPr>
          <w:rFonts w:hint="eastAsia"/>
          <w:lang w:eastAsia="zh-CN"/>
        </w:rPr>
        <w:t>喜欢听）</w:t>
      </w:r>
      <w:r w:rsidR="00A9695D">
        <w:rPr>
          <w:rFonts w:hint="eastAsia"/>
          <w:lang w:eastAsia="zh-CN"/>
        </w:rPr>
        <w:t>。</w:t>
      </w:r>
    </w:p>
    <w:p w14:paraId="7A1FD4B1" w14:textId="77777777" w:rsidR="00CF4190" w:rsidRPr="005929FD" w:rsidRDefault="00B57D30" w:rsidP="00B57D30">
      <w:pPr>
        <w:rPr>
          <w:rFonts w:eastAsia="SimSun"/>
        </w:rPr>
      </w:pPr>
      <w:r>
        <w:rPr>
          <w:rFonts w:eastAsia="Arial Unicode MS"/>
          <w:lang w:eastAsia="zh-CN"/>
        </w:rPr>
        <w:t>v.6</w:t>
      </w:r>
      <w:r w:rsidR="009B662F">
        <w:rPr>
          <w:rFonts w:eastAsia="Arial Unicode MS" w:hint="eastAsia"/>
          <w:lang w:eastAsia="zh-CN"/>
        </w:rPr>
        <w:t xml:space="preserve"> </w:t>
      </w:r>
      <w:r w:rsidR="00CB76D9">
        <w:rPr>
          <w:rFonts w:eastAsia="Arial Unicode MS" w:hint="eastAsia"/>
          <w:lang w:eastAsia="zh-CN"/>
        </w:rPr>
        <w:t>“</w:t>
      </w:r>
      <w:r w:rsidR="00CB76D9" w:rsidRPr="00CB76D9">
        <w:rPr>
          <w:rFonts w:ascii="新細明體" w:hint="eastAsia"/>
          <w:lang w:eastAsia="zh-CN"/>
        </w:rPr>
        <w:t>愚昧人的笑声</w:t>
      </w:r>
      <w:r w:rsidR="00CB76D9">
        <w:rPr>
          <w:rFonts w:eastAsia="Arial Unicode MS" w:hint="eastAsia"/>
          <w:lang w:eastAsia="zh-CN"/>
        </w:rPr>
        <w:t>”</w:t>
      </w:r>
      <w:r w:rsidR="00CB76D9">
        <w:rPr>
          <w:rFonts w:ascii="新細明體" w:hint="eastAsia"/>
          <w:lang w:eastAsia="zh-CN"/>
        </w:rPr>
        <w:t>：像爆裂短暂的火花。</w:t>
      </w:r>
      <w:r w:rsidR="00F172F0">
        <w:rPr>
          <w:lang w:eastAsia="zh-CN"/>
        </w:rPr>
        <w:t>对上几节给出原因</w:t>
      </w:r>
      <w:r w:rsidR="00F172F0">
        <w:rPr>
          <w:rFonts w:hint="eastAsia"/>
          <w:lang w:eastAsia="zh-CN"/>
        </w:rPr>
        <w:t>。</w:t>
      </w:r>
    </w:p>
    <w:p w14:paraId="322F8808" w14:textId="77777777" w:rsidR="00F71012" w:rsidRPr="005929FD" w:rsidRDefault="00B57D30" w:rsidP="00B57D30">
      <w:pPr>
        <w:rPr>
          <w:lang w:eastAsia="zh-CN"/>
        </w:rPr>
      </w:pPr>
      <w:r>
        <w:rPr>
          <w:rFonts w:eastAsia="Arial Unicode MS"/>
          <w:lang w:eastAsia="zh-CN"/>
        </w:rPr>
        <w:t>v.7</w:t>
      </w:r>
      <w:r>
        <w:rPr>
          <w:lang w:eastAsia="zh-CN"/>
        </w:rPr>
        <w:t>有时智慧人也不能持守心智</w:t>
      </w:r>
    </w:p>
    <w:p w14:paraId="64826CF3" w14:textId="77777777" w:rsidR="00CF4190" w:rsidRPr="005929FD" w:rsidRDefault="00B57D30" w:rsidP="00B57D30">
      <w:pPr>
        <w:rPr>
          <w:rFonts w:eastAsia="SimSun"/>
        </w:rPr>
      </w:pPr>
      <w:r>
        <w:rPr>
          <w:rFonts w:eastAsia="Arial Unicode MS"/>
          <w:lang w:eastAsia="zh-CN"/>
        </w:rPr>
        <w:t>v.8</w:t>
      </w:r>
      <w:r>
        <w:rPr>
          <w:lang w:eastAsia="zh-CN"/>
        </w:rPr>
        <w:t>终局</w:t>
      </w:r>
      <w:r>
        <w:rPr>
          <w:lang w:eastAsia="zh-CN"/>
        </w:rPr>
        <w:t xml:space="preserve"> </w:t>
      </w:r>
      <w:r>
        <w:rPr>
          <w:rFonts w:eastAsia="Arial Unicode MS"/>
          <w:lang w:eastAsia="zh-CN"/>
        </w:rPr>
        <w:t xml:space="preserve">/ </w:t>
      </w:r>
      <w:r>
        <w:rPr>
          <w:lang w:eastAsia="zh-CN"/>
        </w:rPr>
        <w:t>起头，忍耐的</w:t>
      </w:r>
      <w:r>
        <w:rPr>
          <w:lang w:eastAsia="zh-CN"/>
        </w:rPr>
        <w:t xml:space="preserve"> </w:t>
      </w:r>
      <w:r>
        <w:rPr>
          <w:rFonts w:eastAsia="Arial Unicode MS"/>
          <w:lang w:eastAsia="zh-CN"/>
        </w:rPr>
        <w:t xml:space="preserve">/ </w:t>
      </w:r>
      <w:r>
        <w:rPr>
          <w:lang w:eastAsia="zh-CN"/>
        </w:rPr>
        <w:t>骄傲的</w:t>
      </w:r>
      <w:r>
        <w:rPr>
          <w:lang w:eastAsia="zh-CN"/>
        </w:rPr>
        <w:t>——</w:t>
      </w:r>
      <w:r>
        <w:rPr>
          <w:lang w:eastAsia="zh-CN"/>
        </w:rPr>
        <w:t>自我控制，坚持到底</w:t>
      </w:r>
      <w:r w:rsidR="00C439CE">
        <w:rPr>
          <w:rFonts w:hint="eastAsia"/>
          <w:lang w:eastAsia="zh-CN"/>
        </w:rPr>
        <w:t>（神让我们经历苦难有要我们学习的功课</w:t>
      </w:r>
      <w:r w:rsidR="004B2257">
        <w:rPr>
          <w:rFonts w:hint="eastAsia"/>
          <w:lang w:eastAsia="zh-CN"/>
        </w:rPr>
        <w:t>，保罗说：患难生忍耐，忍耐生老练，老练生盼望</w:t>
      </w:r>
      <w:r w:rsidR="00C439CE">
        <w:rPr>
          <w:rFonts w:hint="eastAsia"/>
          <w:lang w:eastAsia="zh-CN"/>
        </w:rPr>
        <w:t>）</w:t>
      </w:r>
    </w:p>
    <w:p w14:paraId="7A9AA281" w14:textId="77777777" w:rsidR="00CF4190" w:rsidRPr="005929FD" w:rsidRDefault="00B57D30" w:rsidP="00B57D30">
      <w:pPr>
        <w:rPr>
          <w:rFonts w:eastAsia="SimSun"/>
        </w:rPr>
      </w:pPr>
      <w:r>
        <w:rPr>
          <w:rFonts w:eastAsia="Arial Unicode MS"/>
          <w:lang w:eastAsia="zh-CN"/>
        </w:rPr>
        <w:t>v.9</w:t>
      </w:r>
      <w:r>
        <w:rPr>
          <w:lang w:eastAsia="zh-CN"/>
        </w:rPr>
        <w:t>禁戒恼怒</w:t>
      </w:r>
      <w:r w:rsidR="004E4E52">
        <w:rPr>
          <w:lang w:eastAsia="zh-CN"/>
        </w:rPr>
        <w:t>：</w:t>
      </w:r>
      <w:r w:rsidR="004E4E52">
        <w:rPr>
          <w:rFonts w:hint="eastAsia"/>
          <w:lang w:eastAsia="zh-CN"/>
        </w:rPr>
        <w:t>“怀中”表示深层内在的问题。</w:t>
      </w:r>
      <w:r w:rsidR="004E4E52" w:rsidRPr="004E4E52">
        <w:rPr>
          <w:rFonts w:hint="eastAsia"/>
          <w:lang w:eastAsia="zh-CN"/>
        </w:rPr>
        <w:t>箴</w:t>
      </w:r>
      <w:r w:rsidR="004E4E52" w:rsidRPr="004E4E52">
        <w:rPr>
          <w:lang w:eastAsia="zh-CN"/>
        </w:rPr>
        <w:t xml:space="preserve"> 14:29 </w:t>
      </w:r>
      <w:r w:rsidR="004E4E52" w:rsidRPr="004E4E52">
        <w:rPr>
          <w:rFonts w:hint="eastAsia"/>
          <w:lang w:eastAsia="zh-CN"/>
        </w:rPr>
        <w:t>不轻易发怒的，大有聪明；性情暴躁的，大显愚妄。</w:t>
      </w:r>
    </w:p>
    <w:p w14:paraId="19593536" w14:textId="77777777" w:rsidR="00CF4190" w:rsidRPr="005929FD" w:rsidRDefault="00B57D30" w:rsidP="00B57D30">
      <w:pPr>
        <w:rPr>
          <w:lang w:eastAsia="zh-CN"/>
        </w:rPr>
      </w:pPr>
      <w:r>
        <w:rPr>
          <w:rFonts w:eastAsia="Arial Unicode MS"/>
          <w:lang w:eastAsia="zh-CN"/>
        </w:rPr>
        <w:t>v.10</w:t>
      </w:r>
      <w:r>
        <w:rPr>
          <w:lang w:eastAsia="zh-CN"/>
        </w:rPr>
        <w:t>可能是引用一种说法，因为</w:t>
      </w:r>
      <w:r>
        <w:rPr>
          <w:rFonts w:eastAsia="Arial Unicode MS"/>
          <w:lang w:eastAsia="zh-CN"/>
        </w:rPr>
        <w:tab/>
      </w:r>
      <w:r>
        <w:rPr>
          <w:lang w:eastAsia="zh-CN"/>
        </w:rPr>
        <w:t>过去</w:t>
      </w:r>
      <w:r>
        <w:rPr>
          <w:rFonts w:eastAsia="Arial Unicode MS"/>
          <w:lang w:eastAsia="zh-CN"/>
        </w:rPr>
        <w:t>=</w:t>
      </w:r>
      <w:r>
        <w:rPr>
          <w:lang w:eastAsia="zh-CN"/>
        </w:rPr>
        <w:t>现在</w:t>
      </w:r>
      <w:r>
        <w:rPr>
          <w:rFonts w:eastAsia="Arial Unicode MS"/>
          <w:lang w:eastAsia="zh-CN"/>
        </w:rPr>
        <w:t>=</w:t>
      </w:r>
      <w:r>
        <w:rPr>
          <w:lang w:eastAsia="zh-CN"/>
        </w:rPr>
        <w:t>将来</w:t>
      </w:r>
      <w:r>
        <w:rPr>
          <w:lang w:eastAsia="zh-CN"/>
        </w:rPr>
        <w:t>——</w:t>
      </w:r>
      <w:r>
        <w:rPr>
          <w:lang w:eastAsia="zh-CN"/>
        </w:rPr>
        <w:t>全是相同的</w:t>
      </w:r>
      <w:r w:rsidR="00E207BA">
        <w:rPr>
          <w:rFonts w:hint="eastAsia"/>
          <w:lang w:eastAsia="zh-CN"/>
        </w:rPr>
        <w:t>。</w:t>
      </w:r>
    </w:p>
    <w:p w14:paraId="0E5B2652" w14:textId="77777777" w:rsidR="00B57D30" w:rsidRDefault="00FD0148" w:rsidP="00B57D30">
      <w:pPr>
        <w:rPr>
          <w:lang w:eastAsia="zh-CN"/>
        </w:rPr>
      </w:pPr>
      <w:r>
        <w:rPr>
          <w:rFonts w:eastAsia="Arial Unicode MS"/>
          <w:lang w:eastAsia="zh-CN"/>
        </w:rPr>
        <w:t>v.11</w:t>
      </w:r>
      <w:r w:rsidR="00B57D30">
        <w:rPr>
          <w:lang w:eastAsia="zh-CN"/>
        </w:rPr>
        <w:t>继续上面的讨论</w:t>
      </w:r>
      <w:r w:rsidR="00E207BA">
        <w:rPr>
          <w:rFonts w:hint="eastAsia"/>
          <w:lang w:eastAsia="zh-CN"/>
        </w:rPr>
        <w:t>，得智慧就得益处。</w:t>
      </w:r>
      <w:r w:rsidR="00351C38">
        <w:rPr>
          <w:rFonts w:hint="eastAsia"/>
          <w:lang w:eastAsia="zh-CN"/>
        </w:rPr>
        <w:t>三种解法：</w:t>
      </w:r>
    </w:p>
    <w:p w14:paraId="59D9D920" w14:textId="77777777" w:rsidR="00812D58" w:rsidRDefault="00812D58" w:rsidP="00833408">
      <w:pPr>
        <w:pStyle w:val="ListParagraph"/>
        <w:numPr>
          <w:ilvl w:val="0"/>
          <w:numId w:val="18"/>
        </w:numPr>
      </w:pPr>
      <w:r>
        <w:rPr>
          <w:rFonts w:hint="eastAsia"/>
        </w:rPr>
        <w:t>智慧和产业都好（一样好）</w:t>
      </w:r>
    </w:p>
    <w:p w14:paraId="156B8974" w14:textId="77777777" w:rsidR="00E207BA" w:rsidRDefault="00E207BA" w:rsidP="00833408">
      <w:pPr>
        <w:pStyle w:val="ListParagraph"/>
        <w:numPr>
          <w:ilvl w:val="0"/>
          <w:numId w:val="18"/>
        </w:numPr>
      </w:pPr>
      <w:r>
        <w:rPr>
          <w:rFonts w:hint="eastAsia"/>
        </w:rPr>
        <w:t>智慧加上产业更好</w:t>
      </w:r>
      <w:r w:rsidR="00E107F4">
        <w:rPr>
          <w:rFonts w:hint="eastAsia"/>
        </w:rPr>
        <w:t>（双重保护</w:t>
      </w:r>
      <w:r w:rsidR="00BE755E">
        <w:rPr>
          <w:rFonts w:hint="eastAsia"/>
        </w:rPr>
        <w:t>，双重恩典</w:t>
      </w:r>
      <w:r w:rsidR="00E107F4">
        <w:rPr>
          <w:rFonts w:hint="eastAsia"/>
        </w:rPr>
        <w:t>）</w:t>
      </w:r>
    </w:p>
    <w:p w14:paraId="5984DF09" w14:textId="77777777" w:rsidR="00FD0148" w:rsidRDefault="00E207BA" w:rsidP="00833408">
      <w:pPr>
        <w:pStyle w:val="ListParagraph"/>
        <w:numPr>
          <w:ilvl w:val="0"/>
          <w:numId w:val="18"/>
        </w:numPr>
      </w:pPr>
      <w:r>
        <w:rPr>
          <w:rFonts w:hint="eastAsia"/>
        </w:rPr>
        <w:t>智慧就像产业这么好</w:t>
      </w:r>
    </w:p>
    <w:p w14:paraId="596D4970" w14:textId="77777777" w:rsidR="00B57D30" w:rsidRDefault="00FD0148" w:rsidP="00B57D30">
      <w:r>
        <w:rPr>
          <w:rFonts w:hint="eastAsia"/>
        </w:rPr>
        <w:t xml:space="preserve">v </w:t>
      </w:r>
      <w:r w:rsidR="00462C91">
        <w:rPr>
          <w:rFonts w:hint="eastAsia"/>
        </w:rPr>
        <w:t>7:12</w:t>
      </w:r>
      <w:r w:rsidR="00462C91">
        <w:rPr>
          <w:rFonts w:hint="eastAsia"/>
        </w:rPr>
        <w:t>得智慧得益处更大</w:t>
      </w:r>
      <w:r w:rsidR="009A687A">
        <w:rPr>
          <w:rFonts w:hint="eastAsia"/>
        </w:rPr>
        <w:t>。钱不但不能保命，</w:t>
      </w:r>
      <w:r w:rsidR="00567E7D">
        <w:rPr>
          <w:rFonts w:hint="eastAsia"/>
        </w:rPr>
        <w:t>更</w:t>
      </w:r>
      <w:r w:rsidR="009A687A">
        <w:rPr>
          <w:rFonts w:hint="eastAsia"/>
        </w:rPr>
        <w:t>不能保值。</w:t>
      </w:r>
    </w:p>
    <w:p w14:paraId="50A7407A" w14:textId="77777777" w:rsidR="00155E1E" w:rsidRPr="00947A0A" w:rsidRDefault="00B57D30" w:rsidP="00947A0A">
      <w:pPr>
        <w:rPr>
          <w:rFonts w:eastAsia="SimSun"/>
        </w:rPr>
      </w:pPr>
      <w:r>
        <w:rPr>
          <w:rFonts w:eastAsia="Arial Unicode MS"/>
          <w:lang w:eastAsia="zh-CN"/>
        </w:rPr>
        <w:t>v.13-14</w:t>
      </w:r>
      <w:r>
        <w:rPr>
          <w:lang w:eastAsia="zh-CN"/>
        </w:rPr>
        <w:t>神的作为</w:t>
      </w:r>
      <w:r>
        <w:rPr>
          <w:lang w:eastAsia="zh-CN"/>
        </w:rPr>
        <w:t>——</w:t>
      </w:r>
      <w:r>
        <w:rPr>
          <w:lang w:eastAsia="zh-CN"/>
        </w:rPr>
        <w:t>没人可以改变，没人可以预知未来发生的事</w:t>
      </w:r>
      <w:r>
        <w:rPr>
          <w:rFonts w:eastAsia="Arial Unicode MS"/>
          <w:lang w:eastAsia="zh-CN"/>
        </w:rPr>
        <w:t>(</w:t>
      </w:r>
      <w:r>
        <w:rPr>
          <w:lang w:eastAsia="zh-CN"/>
        </w:rPr>
        <w:t>死亡</w:t>
      </w:r>
      <w:r>
        <w:rPr>
          <w:rFonts w:eastAsia="Arial Unicode MS"/>
          <w:lang w:eastAsia="zh-CN"/>
        </w:rPr>
        <w:t>)</w:t>
      </w:r>
      <w:r>
        <w:rPr>
          <w:lang w:eastAsia="zh-CN"/>
        </w:rPr>
        <w:t>，</w:t>
      </w:r>
      <w:r w:rsidR="0038503A">
        <w:rPr>
          <w:rFonts w:hint="eastAsia"/>
          <w:lang w:eastAsia="zh-CN"/>
        </w:rPr>
        <w:t>很多人</w:t>
      </w:r>
      <w:r>
        <w:rPr>
          <w:lang w:eastAsia="zh-CN"/>
        </w:rPr>
        <w:t>认为喜乐是神的祝福，患难是神的咒诅</w:t>
      </w:r>
      <w:r w:rsidR="005929FD">
        <w:rPr>
          <w:rFonts w:eastAsia="SimSun" w:hint="eastAsia"/>
        </w:rPr>
        <w:t>。</w:t>
      </w:r>
      <w:r>
        <w:rPr>
          <w:lang w:eastAsia="zh-CN"/>
        </w:rPr>
        <w:t>结论回到开始</w:t>
      </w:r>
      <w:r>
        <w:rPr>
          <w:lang w:eastAsia="zh-CN"/>
        </w:rPr>
        <w:t>——</w:t>
      </w:r>
      <w:r>
        <w:rPr>
          <w:lang w:eastAsia="zh-CN"/>
        </w:rPr>
        <w:t>没有人可以告诉你</w:t>
      </w:r>
      <w:r>
        <w:rPr>
          <w:lang w:eastAsia="zh-CN"/>
        </w:rPr>
        <w:t>“</w:t>
      </w:r>
      <w:r>
        <w:rPr>
          <w:lang w:eastAsia="zh-CN"/>
        </w:rPr>
        <w:t>什么是好的</w:t>
      </w:r>
      <w:r>
        <w:rPr>
          <w:lang w:eastAsia="zh-CN"/>
        </w:rPr>
        <w:t>”</w:t>
      </w:r>
      <w:r w:rsidR="00E207BA">
        <w:rPr>
          <w:rFonts w:hint="eastAsia"/>
          <w:lang w:eastAsia="zh-CN"/>
        </w:rPr>
        <w:t>。</w:t>
      </w:r>
    </w:p>
    <w:p w14:paraId="3B616CA6" w14:textId="77777777" w:rsidR="00947A0A" w:rsidRPr="00764B6F" w:rsidRDefault="00F76C26" w:rsidP="00833408">
      <w:pPr>
        <w:numPr>
          <w:ilvl w:val="2"/>
          <w:numId w:val="11"/>
        </w:numPr>
        <w:rPr>
          <w:sz w:val="26"/>
          <w:szCs w:val="26"/>
          <w:u w:val="single"/>
          <w:lang w:eastAsia="zh-CN"/>
        </w:rPr>
      </w:pPr>
      <w:r>
        <w:rPr>
          <w:sz w:val="26"/>
          <w:szCs w:val="26"/>
          <w:u w:val="single"/>
          <w:lang w:eastAsia="zh-CN"/>
        </w:rPr>
        <w:lastRenderedPageBreak/>
        <w:t>智慧与行义的有限</w:t>
      </w:r>
      <w:r w:rsidR="0064484C" w:rsidRPr="00AF15FF">
        <w:rPr>
          <w:sz w:val="26"/>
          <w:szCs w:val="26"/>
          <w:u w:val="single"/>
          <w:lang w:eastAsia="zh-CN"/>
        </w:rPr>
        <w:t>(7:15-22)</w:t>
      </w:r>
    </w:p>
    <w:p w14:paraId="2391FE76" w14:textId="77777777" w:rsidR="00B4384C" w:rsidRDefault="00B4384C" w:rsidP="00C651C8">
      <w:pPr>
        <w:rPr>
          <w:rFonts w:eastAsia="Arial Unicode MS"/>
          <w:b/>
          <w:lang w:eastAsia="zh-CN"/>
        </w:rPr>
      </w:pPr>
    </w:p>
    <w:p w14:paraId="32DBCCC2" w14:textId="77777777" w:rsidR="00C651C8" w:rsidRDefault="00C651C8" w:rsidP="00C651C8">
      <w:pPr>
        <w:rPr>
          <w:rFonts w:eastAsia="SimSun"/>
        </w:rPr>
      </w:pPr>
      <w:r>
        <w:rPr>
          <w:rFonts w:eastAsia="Arial Unicode MS"/>
          <w:b/>
          <w:lang w:eastAsia="zh-CN"/>
        </w:rPr>
        <w:t>7:15-22</w:t>
      </w:r>
      <w:r w:rsidR="00B72CC8">
        <w:rPr>
          <w:lang w:eastAsia="zh-CN"/>
        </w:rPr>
        <w:t>是传道者的劝告，以他的观察智慧和行义</w:t>
      </w:r>
      <w:r w:rsidR="00B72CC8">
        <w:rPr>
          <w:rFonts w:hint="eastAsia"/>
          <w:lang w:eastAsia="zh-CN"/>
        </w:rPr>
        <w:t>都</w:t>
      </w:r>
      <w:r>
        <w:rPr>
          <w:lang w:eastAsia="zh-CN"/>
        </w:rPr>
        <w:t>有限</w:t>
      </w:r>
      <w:r w:rsidR="00093326">
        <w:rPr>
          <w:rFonts w:hint="eastAsia"/>
          <w:lang w:eastAsia="zh-CN"/>
        </w:rPr>
        <w:t>（生命的意义）</w:t>
      </w:r>
    </w:p>
    <w:p w14:paraId="354B0ACA" w14:textId="77777777" w:rsidR="00C651C8" w:rsidRDefault="00C651C8" w:rsidP="00C651C8">
      <w:pPr>
        <w:ind w:left="720"/>
        <w:rPr>
          <w:rFonts w:eastAsia="SimSun"/>
        </w:rPr>
      </w:pPr>
      <w:r>
        <w:rPr>
          <w:lang w:eastAsia="zh-CN"/>
        </w:rPr>
        <w:t>因为</w:t>
      </w:r>
      <w:r w:rsidR="00FA1E24">
        <w:rPr>
          <w:rFonts w:eastAsia="Arial Unicode MS"/>
          <w:lang w:eastAsia="zh-CN"/>
        </w:rPr>
        <w:tab/>
        <w:t xml:space="preserve">1: </w:t>
      </w:r>
      <w:r>
        <w:rPr>
          <w:lang w:eastAsia="zh-CN"/>
        </w:rPr>
        <w:t>智慧和行义不保证长寿</w:t>
      </w:r>
      <w:r>
        <w:rPr>
          <w:rFonts w:eastAsia="Arial Unicode MS"/>
          <w:lang w:eastAsia="zh-CN"/>
        </w:rPr>
        <w:t>(v.15)</w:t>
      </w:r>
    </w:p>
    <w:p w14:paraId="1AE9B8D5" w14:textId="77777777" w:rsidR="00C651C8" w:rsidRPr="00764B6F" w:rsidRDefault="00FA1E24" w:rsidP="00FA1E24">
      <w:pPr>
        <w:ind w:left="720" w:firstLine="720"/>
        <w:rPr>
          <w:rFonts w:eastAsia="SimSun"/>
        </w:rPr>
      </w:pPr>
      <w:r>
        <w:rPr>
          <w:lang w:eastAsia="zh-CN"/>
        </w:rPr>
        <w:t xml:space="preserve">2: </w:t>
      </w:r>
      <w:r w:rsidR="00C651C8">
        <w:rPr>
          <w:lang w:eastAsia="zh-CN"/>
        </w:rPr>
        <w:t>人行智慧和行义的能力远远达不到完美</w:t>
      </w:r>
      <w:r w:rsidR="00C651C8">
        <w:rPr>
          <w:rFonts w:eastAsia="Arial Unicode MS"/>
          <w:lang w:eastAsia="zh-CN"/>
        </w:rPr>
        <w:t>(vv.20-22)</w:t>
      </w:r>
    </w:p>
    <w:p w14:paraId="136487DE" w14:textId="77777777" w:rsidR="00CF4190" w:rsidRPr="00764B6F" w:rsidRDefault="00C651C8" w:rsidP="00C651C8">
      <w:pPr>
        <w:rPr>
          <w:lang w:eastAsia="zh-CN"/>
        </w:rPr>
      </w:pPr>
      <w:r>
        <w:rPr>
          <w:rFonts w:eastAsia="Arial Unicode MS"/>
          <w:lang w:eastAsia="zh-CN"/>
        </w:rPr>
        <w:t>v.15</w:t>
      </w:r>
      <w:r>
        <w:rPr>
          <w:lang w:eastAsia="zh-CN"/>
        </w:rPr>
        <w:t>是一个转折，也是一个新的开始。传道者用他的观察引出下面令人吃惊的劝告</w:t>
      </w:r>
    </w:p>
    <w:p w14:paraId="12BD03E0" w14:textId="77777777" w:rsidR="00CF4190" w:rsidRPr="00764B6F" w:rsidRDefault="00C651C8" w:rsidP="00764B6F">
      <w:pPr>
        <w:rPr>
          <w:lang w:eastAsia="zh-CN"/>
        </w:rPr>
      </w:pPr>
      <w:r>
        <w:rPr>
          <w:rFonts w:eastAsia="Arial Unicode MS"/>
          <w:lang w:eastAsia="zh-CN"/>
        </w:rPr>
        <w:t>v.16</w:t>
      </w:r>
      <w:r>
        <w:rPr>
          <w:lang w:eastAsia="zh-CN"/>
        </w:rPr>
        <w:t>这两节是平行句，警告那些追求行智慧和行义的人，</w:t>
      </w:r>
    </w:p>
    <w:p w14:paraId="784A7300" w14:textId="77777777" w:rsidR="00C651C8" w:rsidRDefault="00C651C8" w:rsidP="00C651C8">
      <w:pPr>
        <w:ind w:left="360" w:hanging="360"/>
        <w:rPr>
          <w:lang w:eastAsia="zh-CN"/>
        </w:rPr>
      </w:pPr>
      <w:r>
        <w:rPr>
          <w:rFonts w:eastAsia="Arial Unicode MS"/>
          <w:lang w:eastAsia="zh-CN"/>
        </w:rPr>
        <w:t>v.17</w:t>
      </w:r>
      <w:r>
        <w:rPr>
          <w:lang w:eastAsia="zh-CN"/>
        </w:rPr>
        <w:t>不是告诉作恶的人他们可以有一个</w:t>
      </w:r>
      <w:r>
        <w:rPr>
          <w:lang w:eastAsia="zh-CN"/>
        </w:rPr>
        <w:t>“</w:t>
      </w:r>
      <w:r>
        <w:rPr>
          <w:lang w:eastAsia="zh-CN"/>
        </w:rPr>
        <w:t>可以接受的</w:t>
      </w:r>
      <w:r>
        <w:rPr>
          <w:lang w:eastAsia="zh-CN"/>
        </w:rPr>
        <w:t>”</w:t>
      </w:r>
      <w:r>
        <w:rPr>
          <w:lang w:eastAsia="zh-CN"/>
        </w:rPr>
        <w:t>行恶，因为利未记</w:t>
      </w:r>
      <w:r>
        <w:rPr>
          <w:rFonts w:eastAsia="Arial Unicode MS"/>
          <w:lang w:eastAsia="zh-CN"/>
        </w:rPr>
        <w:t>19:2“</w:t>
      </w:r>
      <w:r>
        <w:rPr>
          <w:color w:val="000000"/>
          <w:lang w:eastAsia="zh-CN"/>
        </w:rPr>
        <w:t>你晓谕以色列全会众说、你们要圣洁、因为我耶和华你们的　神是圣洁的。</w:t>
      </w:r>
      <w:r>
        <w:rPr>
          <w:lang w:eastAsia="zh-CN"/>
        </w:rPr>
        <w:t>”</w:t>
      </w:r>
    </w:p>
    <w:p w14:paraId="5B2AC3E7" w14:textId="77777777" w:rsidR="00CF4190" w:rsidRPr="00764B6F" w:rsidRDefault="00C651C8" w:rsidP="00764B6F">
      <w:pPr>
        <w:ind w:left="720" w:hanging="360"/>
        <w:rPr>
          <w:lang w:eastAsia="zh-CN"/>
        </w:rPr>
      </w:pPr>
      <w:r>
        <w:rPr>
          <w:lang w:eastAsia="zh-CN"/>
        </w:rPr>
        <w:t>所以没有一个肯定的原则</w:t>
      </w:r>
      <w:r>
        <w:rPr>
          <w:lang w:eastAsia="zh-CN"/>
        </w:rPr>
        <w:t>——</w:t>
      </w:r>
      <w:r>
        <w:rPr>
          <w:lang w:eastAsia="zh-CN"/>
        </w:rPr>
        <w:t>行义的人一定会比恶人过得好。</w:t>
      </w:r>
    </w:p>
    <w:p w14:paraId="12AA6D55" w14:textId="77777777" w:rsidR="00C651C8" w:rsidRDefault="00C651C8" w:rsidP="00C651C8">
      <w:r>
        <w:rPr>
          <w:rFonts w:eastAsia="Arial Unicode MS"/>
          <w:lang w:eastAsia="zh-CN"/>
        </w:rPr>
        <w:t>v.18</w:t>
      </w:r>
      <w:r>
        <w:rPr>
          <w:lang w:eastAsia="zh-CN"/>
        </w:rPr>
        <w:t>传道者提供的他的分析</w:t>
      </w:r>
      <w:r>
        <w:rPr>
          <w:lang w:eastAsia="zh-CN"/>
        </w:rPr>
        <w:t>——</w:t>
      </w:r>
      <w:r>
        <w:rPr>
          <w:lang w:eastAsia="zh-CN"/>
        </w:rPr>
        <w:t>劝告在两者之间走中间路线</w:t>
      </w:r>
      <w:r w:rsidR="00CC546C">
        <w:rPr>
          <w:rFonts w:hint="eastAsia"/>
          <w:lang w:eastAsia="zh-CN"/>
        </w:rPr>
        <w:t>；</w:t>
      </w:r>
      <w:r w:rsidR="00CC546C" w:rsidRPr="00CC546C">
        <w:rPr>
          <w:rFonts w:hint="eastAsia"/>
          <w:lang w:eastAsia="zh-CN"/>
        </w:rPr>
        <w:t>「这个」就是不要行义过分；「那个」就是不要行恶过分。</w:t>
      </w:r>
    </w:p>
    <w:p w14:paraId="2F310563" w14:textId="77777777" w:rsidR="00CF4190" w:rsidRPr="00764B6F" w:rsidRDefault="00C651C8" w:rsidP="00C651C8">
      <w:pPr>
        <w:rPr>
          <w:lang w:eastAsia="zh-CN"/>
        </w:rPr>
      </w:pPr>
      <w:r>
        <w:rPr>
          <w:rFonts w:eastAsia="Arial Unicode MS"/>
          <w:lang w:eastAsia="zh-CN"/>
        </w:rPr>
        <w:t>v.19</w:t>
      </w:r>
      <w:r>
        <w:rPr>
          <w:lang w:eastAsia="zh-CN"/>
        </w:rPr>
        <w:t>智慧的重要性</w:t>
      </w:r>
    </w:p>
    <w:p w14:paraId="06A86097" w14:textId="77777777" w:rsidR="00947A0A" w:rsidRPr="00764B6F" w:rsidRDefault="00C651C8" w:rsidP="00C651C8">
      <w:pPr>
        <w:rPr>
          <w:lang w:eastAsia="zh-CN"/>
        </w:rPr>
      </w:pPr>
      <w:r>
        <w:rPr>
          <w:rFonts w:eastAsia="Arial Unicode MS"/>
          <w:lang w:eastAsia="zh-CN"/>
        </w:rPr>
        <w:t>v.20</w:t>
      </w:r>
      <w:r>
        <w:rPr>
          <w:lang w:eastAsia="zh-CN"/>
        </w:rPr>
        <w:t>像保罗在罗马书中所讲的</w:t>
      </w:r>
      <w:r>
        <w:rPr>
          <w:rFonts w:eastAsia="Arial Unicode MS"/>
          <w:lang w:eastAsia="zh-CN"/>
        </w:rPr>
        <w:t>(</w:t>
      </w:r>
      <w:r w:rsidR="00DD4472">
        <w:rPr>
          <w:rFonts w:ascii="新細明體" w:hAnsi="新細明體" w:hint="eastAsia"/>
          <w:lang w:eastAsia="zh-CN"/>
        </w:rPr>
        <w:t>罗</w:t>
      </w:r>
      <w:r>
        <w:rPr>
          <w:rFonts w:eastAsia="Arial Unicode MS"/>
          <w:lang w:eastAsia="zh-CN"/>
        </w:rPr>
        <w:t>3:9-20)</w:t>
      </w:r>
      <w:r>
        <w:rPr>
          <w:lang w:eastAsia="zh-CN"/>
        </w:rPr>
        <w:t>，比较旧约</w:t>
      </w:r>
      <w:r>
        <w:rPr>
          <w:lang w:eastAsia="zh-CN"/>
        </w:rPr>
        <w:t>——</w:t>
      </w:r>
      <w:r w:rsidR="00DD4472" w:rsidRPr="00415AAD">
        <w:rPr>
          <w:rFonts w:ascii="新細明體" w:hAnsi="新細明體" w:hint="eastAsia"/>
          <w:lang w:eastAsia="zh-CN"/>
        </w:rPr>
        <w:t>王上</w:t>
      </w:r>
      <w:r w:rsidRPr="00415AAD">
        <w:rPr>
          <w:rFonts w:ascii="新細明體" w:hint="eastAsia"/>
          <w:lang w:eastAsia="zh-CN"/>
        </w:rPr>
        <w:t>8:46</w:t>
      </w:r>
      <w:r w:rsidR="00415AAD" w:rsidRPr="00415AAD">
        <w:rPr>
          <w:rFonts w:ascii="新細明體" w:hint="eastAsia"/>
          <w:lang w:eastAsia="zh-CN"/>
        </w:rPr>
        <w:t xml:space="preserve"> </w:t>
      </w:r>
      <w:r w:rsidR="00947A0A">
        <w:rPr>
          <w:rFonts w:ascii="新細明體"/>
          <w:lang w:eastAsia="zh-CN"/>
        </w:rPr>
        <w:t xml:space="preserve">; </w:t>
      </w:r>
      <w:r w:rsidR="00DD4472" w:rsidRPr="00415AAD">
        <w:rPr>
          <w:rFonts w:ascii="新細明體" w:hAnsi="新細明體" w:hint="eastAsia"/>
          <w:lang w:eastAsia="zh-CN"/>
        </w:rPr>
        <w:t>诗</w:t>
      </w:r>
      <w:r w:rsidRPr="00415AAD">
        <w:rPr>
          <w:rFonts w:ascii="新細明體" w:hint="eastAsia"/>
          <w:lang w:eastAsia="zh-CN"/>
        </w:rPr>
        <w:t>143:2</w:t>
      </w:r>
      <w:r w:rsidR="00415AAD" w:rsidRPr="00415AAD">
        <w:rPr>
          <w:rFonts w:ascii="新細明體" w:hint="eastAsia"/>
          <w:lang w:eastAsia="zh-CN"/>
        </w:rPr>
        <w:t xml:space="preserve"> </w:t>
      </w:r>
      <w:r w:rsidR="00947A0A">
        <w:rPr>
          <w:rFonts w:ascii="新細明體"/>
          <w:lang w:eastAsia="zh-CN"/>
        </w:rPr>
        <w:t xml:space="preserve">; </w:t>
      </w:r>
      <w:r w:rsidRPr="00415AAD">
        <w:rPr>
          <w:rFonts w:ascii="新細明體" w:hint="eastAsia"/>
          <w:lang w:eastAsia="zh-CN"/>
        </w:rPr>
        <w:t xml:space="preserve"> </w:t>
      </w:r>
      <w:r w:rsidR="00DD4472" w:rsidRPr="00415AAD">
        <w:rPr>
          <w:rFonts w:ascii="新細明體" w:hAnsi="新細明體" w:hint="eastAsia"/>
          <w:lang w:eastAsia="zh-CN"/>
        </w:rPr>
        <w:t>箴</w:t>
      </w:r>
      <w:r w:rsidRPr="00415AAD">
        <w:rPr>
          <w:rFonts w:ascii="新細明體" w:hint="eastAsia"/>
          <w:lang w:eastAsia="zh-CN"/>
        </w:rPr>
        <w:t>20:9</w:t>
      </w:r>
      <w:r w:rsidR="00415AAD" w:rsidRPr="00415AAD">
        <w:rPr>
          <w:rFonts w:ascii="新細明體" w:hint="eastAsia"/>
          <w:lang w:eastAsia="zh-CN"/>
        </w:rPr>
        <w:t xml:space="preserve"> </w:t>
      </w:r>
    </w:p>
    <w:p w14:paraId="048E281F" w14:textId="77777777" w:rsidR="00812E28" w:rsidRDefault="00C651C8" w:rsidP="00812E28">
      <w:pPr>
        <w:rPr>
          <w:lang w:eastAsia="zh-CN"/>
        </w:rPr>
      </w:pPr>
      <w:r>
        <w:rPr>
          <w:rFonts w:eastAsia="Arial Unicode MS"/>
          <w:lang w:eastAsia="zh-CN"/>
        </w:rPr>
        <w:t>v.21-22</w:t>
      </w:r>
      <w:r>
        <w:rPr>
          <w:lang w:eastAsia="zh-CN"/>
        </w:rPr>
        <w:t>罪的普遍性</w:t>
      </w:r>
    </w:p>
    <w:p w14:paraId="5CA5E7A1" w14:textId="77777777" w:rsidR="00162BC7" w:rsidRPr="00764B6F" w:rsidRDefault="00162BC7" w:rsidP="00812E28">
      <w:pPr>
        <w:rPr>
          <w:lang w:eastAsia="zh-CN"/>
        </w:rPr>
      </w:pPr>
    </w:p>
    <w:p w14:paraId="63B3F86F" w14:textId="77777777" w:rsidR="001B3068" w:rsidRPr="009041F0" w:rsidRDefault="001B3068" w:rsidP="00833408">
      <w:pPr>
        <w:numPr>
          <w:ilvl w:val="2"/>
          <w:numId w:val="11"/>
        </w:numPr>
        <w:rPr>
          <w:sz w:val="26"/>
          <w:szCs w:val="26"/>
          <w:u w:val="single"/>
          <w:lang w:eastAsia="zh-CN"/>
        </w:rPr>
      </w:pPr>
      <w:r w:rsidRPr="00AF15FF">
        <w:rPr>
          <w:sz w:val="26"/>
          <w:szCs w:val="26"/>
          <w:u w:val="single"/>
          <w:lang w:eastAsia="zh-CN"/>
        </w:rPr>
        <w:t>找不到的智慧</w:t>
      </w:r>
      <w:r w:rsidRPr="00AF15FF">
        <w:rPr>
          <w:sz w:val="26"/>
          <w:szCs w:val="26"/>
          <w:u w:val="single"/>
          <w:lang w:eastAsia="zh-CN"/>
        </w:rPr>
        <w:t xml:space="preserve"> (7:23-8:1)</w:t>
      </w:r>
    </w:p>
    <w:p w14:paraId="0A4E9837" w14:textId="77777777" w:rsidR="00162BC7" w:rsidRDefault="00162BC7" w:rsidP="001C5DC5">
      <w:pPr>
        <w:rPr>
          <w:rFonts w:eastAsia="Arial Unicode MS"/>
          <w:lang w:eastAsia="zh-CN"/>
        </w:rPr>
      </w:pPr>
    </w:p>
    <w:p w14:paraId="043219F3" w14:textId="77777777" w:rsidR="001C5DC5" w:rsidRPr="00764B6F" w:rsidRDefault="00C72B66" w:rsidP="001C5DC5">
      <w:pPr>
        <w:rPr>
          <w:lang w:eastAsia="zh-CN"/>
        </w:rPr>
      </w:pPr>
      <w:r>
        <w:rPr>
          <w:rFonts w:eastAsia="Arial Unicode MS"/>
          <w:lang w:eastAsia="zh-CN"/>
        </w:rPr>
        <w:t>vv.23-24“</w:t>
      </w:r>
      <w:r>
        <w:rPr>
          <w:lang w:eastAsia="zh-CN"/>
        </w:rPr>
        <w:t>一切事</w:t>
      </w:r>
      <w:r>
        <w:rPr>
          <w:lang w:eastAsia="zh-CN"/>
        </w:rPr>
        <w:t>”——</w:t>
      </w:r>
      <w:r>
        <w:rPr>
          <w:lang w:eastAsia="zh-CN"/>
        </w:rPr>
        <w:t>对上一段的总结，</w:t>
      </w:r>
    </w:p>
    <w:p w14:paraId="111A39F3" w14:textId="77777777" w:rsidR="00C72B66" w:rsidRDefault="00C72B66" w:rsidP="00C72B66">
      <w:pPr>
        <w:rPr>
          <w:rFonts w:eastAsia="SimSun"/>
        </w:rPr>
      </w:pPr>
      <w:r>
        <w:rPr>
          <w:rFonts w:eastAsia="Arial Unicode MS"/>
          <w:lang w:eastAsia="zh-CN"/>
        </w:rPr>
        <w:t>v.25</w:t>
      </w:r>
      <w:r>
        <w:rPr>
          <w:lang w:eastAsia="zh-CN"/>
        </w:rPr>
        <w:t>他</w:t>
      </w:r>
      <w:r w:rsidRPr="00BA570D">
        <w:rPr>
          <w:highlight w:val="yellow"/>
          <w:lang w:eastAsia="zh-CN"/>
        </w:rPr>
        <w:t>找到</w:t>
      </w:r>
      <w:r>
        <w:rPr>
          <w:lang w:eastAsia="zh-CN"/>
        </w:rPr>
        <w:t>下面三件事</w:t>
      </w:r>
    </w:p>
    <w:p w14:paraId="362DDB5F" w14:textId="77777777" w:rsidR="00F76ECB" w:rsidRPr="00764B6F" w:rsidRDefault="00C72B66" w:rsidP="00764B6F">
      <w:pPr>
        <w:ind w:left="720"/>
        <w:rPr>
          <w:lang w:eastAsia="zh-CN"/>
        </w:rPr>
      </w:pPr>
      <w:r>
        <w:rPr>
          <w:rFonts w:eastAsia="Arial Unicode MS"/>
          <w:lang w:eastAsia="zh-CN"/>
        </w:rPr>
        <w:t>v.26</w:t>
      </w:r>
      <w:r>
        <w:rPr>
          <w:lang w:eastAsia="zh-CN"/>
        </w:rPr>
        <w:t>妇人的心比死还毒</w:t>
      </w:r>
      <w:r w:rsidR="00C6105B">
        <w:rPr>
          <w:rFonts w:hint="eastAsia"/>
          <w:lang w:eastAsia="zh-CN"/>
        </w:rPr>
        <w:t>；</w:t>
      </w:r>
      <w:r w:rsidR="001A5DAD">
        <w:rPr>
          <w:rFonts w:hint="eastAsia"/>
          <w:lang w:eastAsia="zh-CN"/>
        </w:rPr>
        <w:t>心思／作为都愚昧。</w:t>
      </w:r>
    </w:p>
    <w:p w14:paraId="184598EA" w14:textId="77777777" w:rsidR="00145878" w:rsidRPr="00764B6F" w:rsidRDefault="00C72B66" w:rsidP="00764B6F">
      <w:pPr>
        <w:ind w:left="1152" w:hanging="432"/>
        <w:rPr>
          <w:rFonts w:eastAsia="SimSun"/>
        </w:rPr>
      </w:pPr>
      <w:r>
        <w:rPr>
          <w:rFonts w:eastAsia="Arial Unicode MS"/>
          <w:lang w:eastAsia="zh-CN"/>
        </w:rPr>
        <w:t>vv.27-28</w:t>
      </w:r>
      <w:r>
        <w:rPr>
          <w:lang w:eastAsia="zh-CN"/>
        </w:rPr>
        <w:t>没有女子是正直的，偶然可以找到一个正直的男子</w:t>
      </w:r>
      <w:r>
        <w:rPr>
          <w:lang w:eastAsia="zh-CN"/>
        </w:rPr>
        <w:t>——</w:t>
      </w:r>
      <w:r>
        <w:rPr>
          <w:lang w:eastAsia="zh-CN"/>
        </w:rPr>
        <w:t>这是诗人的说法，意思是很难找到</w:t>
      </w:r>
      <w:r w:rsidR="005C6F47">
        <w:rPr>
          <w:rFonts w:hint="eastAsia"/>
          <w:lang w:eastAsia="zh-CN"/>
        </w:rPr>
        <w:t>（罗</w:t>
      </w:r>
      <w:r w:rsidR="005C6F47">
        <w:rPr>
          <w:rFonts w:hint="eastAsia"/>
          <w:lang w:eastAsia="zh-CN"/>
        </w:rPr>
        <w:t>3:23</w:t>
      </w:r>
      <w:r w:rsidR="00FB686A" w:rsidRPr="00FB686A">
        <w:rPr>
          <w:rFonts w:hint="eastAsia"/>
          <w:lang w:eastAsia="zh-CN"/>
        </w:rPr>
        <w:t>因为世人都犯了罪，亏缺了神的荣耀</w:t>
      </w:r>
      <w:r w:rsidR="005C6F47">
        <w:rPr>
          <w:rFonts w:hint="eastAsia"/>
          <w:lang w:eastAsia="zh-CN"/>
        </w:rPr>
        <w:t>）</w:t>
      </w:r>
    </w:p>
    <w:p w14:paraId="410814D6" w14:textId="77777777" w:rsidR="002A5931" w:rsidRPr="00764B6F" w:rsidRDefault="00C72B66" w:rsidP="00764B6F">
      <w:pPr>
        <w:ind w:left="720"/>
        <w:rPr>
          <w:lang w:eastAsia="zh-CN"/>
        </w:rPr>
      </w:pPr>
      <w:r>
        <w:rPr>
          <w:rFonts w:eastAsia="Arial Unicode MS"/>
          <w:lang w:eastAsia="zh-CN"/>
        </w:rPr>
        <w:t>v.29</w:t>
      </w:r>
      <w:r>
        <w:rPr>
          <w:lang w:eastAsia="zh-CN"/>
        </w:rPr>
        <w:t>每一个人都心存邪恶</w:t>
      </w:r>
      <w:r w:rsidR="002421F4">
        <w:rPr>
          <w:rFonts w:hint="eastAsia"/>
          <w:lang w:eastAsia="zh-CN"/>
        </w:rPr>
        <w:t>（创：亚当夏娃的回答）</w:t>
      </w:r>
    </w:p>
    <w:p w14:paraId="6E1428AF" w14:textId="77777777" w:rsidR="00764B6F" w:rsidRDefault="00C72B66" w:rsidP="00764B6F">
      <w:pPr>
        <w:rPr>
          <w:rFonts w:ascii="新細明體"/>
        </w:rPr>
      </w:pPr>
      <w:r>
        <w:rPr>
          <w:rFonts w:eastAsia="Arial Unicode MS"/>
          <w:lang w:eastAsia="zh-CN"/>
        </w:rPr>
        <w:t>8:1</w:t>
      </w:r>
      <w:r>
        <w:rPr>
          <w:lang w:eastAsia="zh-CN"/>
        </w:rPr>
        <w:t>总结上一段</w:t>
      </w:r>
    </w:p>
    <w:p w14:paraId="1669C4B4" w14:textId="77777777" w:rsidR="0064484C" w:rsidRPr="00764B6F" w:rsidRDefault="00F20793" w:rsidP="00764B6F">
      <w:pPr>
        <w:jc w:val="center"/>
        <w:rPr>
          <w:lang w:eastAsia="zh-CN"/>
        </w:rPr>
      </w:pPr>
      <w:r w:rsidRPr="004C09B9">
        <w:rPr>
          <w:rFonts w:ascii="新細明體" w:hint="eastAsia"/>
          <w:b/>
          <w:sz w:val="32"/>
          <w:szCs w:val="32"/>
        </w:rPr>
        <w:t>传道书</w:t>
      </w:r>
      <w:r w:rsidR="0064484C" w:rsidRPr="004C09B9">
        <w:rPr>
          <w:rFonts w:ascii="新細明體" w:hint="eastAsia"/>
          <w:b/>
          <w:sz w:val="32"/>
          <w:szCs w:val="32"/>
        </w:rPr>
        <w:t xml:space="preserve">  第8章</w:t>
      </w:r>
    </w:p>
    <w:p w14:paraId="72ABDC11" w14:textId="77777777" w:rsidR="008F4DD8" w:rsidRPr="008F4DD8" w:rsidRDefault="0064484C" w:rsidP="00833408">
      <w:pPr>
        <w:numPr>
          <w:ilvl w:val="2"/>
          <w:numId w:val="11"/>
        </w:numPr>
        <w:rPr>
          <w:sz w:val="26"/>
          <w:szCs w:val="26"/>
          <w:u w:val="single"/>
          <w:lang w:eastAsia="zh-CN"/>
        </w:rPr>
      </w:pPr>
      <w:r w:rsidRPr="00EB2415">
        <w:rPr>
          <w:sz w:val="26"/>
          <w:szCs w:val="26"/>
          <w:u w:val="single"/>
          <w:lang w:eastAsia="zh-CN"/>
        </w:rPr>
        <w:t>順服君王</w:t>
      </w:r>
      <w:r w:rsidRPr="00EB2415">
        <w:rPr>
          <w:sz w:val="26"/>
          <w:szCs w:val="26"/>
          <w:u w:val="single"/>
          <w:lang w:eastAsia="zh-CN"/>
        </w:rPr>
        <w:t xml:space="preserve"> (8:2-9)</w:t>
      </w:r>
    </w:p>
    <w:p w14:paraId="46267E99" w14:textId="77777777" w:rsidR="00B4384C" w:rsidRDefault="00B4384C" w:rsidP="00163B94">
      <w:pPr>
        <w:rPr>
          <w:rFonts w:eastAsia="Arial Unicode MS"/>
          <w:b/>
          <w:lang w:eastAsia="zh-CN"/>
        </w:rPr>
      </w:pPr>
    </w:p>
    <w:p w14:paraId="4DD38853" w14:textId="77777777" w:rsidR="00163B94" w:rsidRDefault="00163B94" w:rsidP="00163B94">
      <w:r>
        <w:rPr>
          <w:rFonts w:eastAsia="Arial Unicode MS"/>
          <w:b/>
          <w:lang w:eastAsia="zh-CN"/>
        </w:rPr>
        <w:t>8:2-9</w:t>
      </w:r>
      <w:r>
        <w:rPr>
          <w:rFonts w:eastAsia="Arial Unicode MS"/>
          <w:lang w:eastAsia="zh-CN"/>
        </w:rPr>
        <w:t xml:space="preserve"> </w:t>
      </w:r>
      <w:r>
        <w:rPr>
          <w:lang w:eastAsia="zh-CN"/>
        </w:rPr>
        <w:t>论到在宫庭上面对国王</w:t>
      </w:r>
    </w:p>
    <w:p w14:paraId="4721C2B3" w14:textId="77777777" w:rsidR="00163B94" w:rsidRDefault="00163B94" w:rsidP="00163B94">
      <w:pPr>
        <w:ind w:left="720"/>
      </w:pPr>
      <w:r>
        <w:rPr>
          <w:rFonts w:eastAsia="Arial Unicode MS"/>
          <w:lang w:eastAsia="zh-CN"/>
        </w:rPr>
        <w:t>vv.2-4</w:t>
      </w:r>
      <w:r>
        <w:rPr>
          <w:lang w:eastAsia="zh-CN"/>
        </w:rPr>
        <w:t>劝告</w:t>
      </w:r>
    </w:p>
    <w:p w14:paraId="7537321A" w14:textId="77777777" w:rsidR="00163B94" w:rsidRDefault="00163B94" w:rsidP="00163B94">
      <w:pPr>
        <w:ind w:left="720"/>
      </w:pPr>
      <w:r>
        <w:rPr>
          <w:rFonts w:eastAsia="Arial Unicode MS"/>
          <w:lang w:eastAsia="zh-CN"/>
        </w:rPr>
        <w:t>vv.5-6</w:t>
      </w:r>
      <w:r>
        <w:rPr>
          <w:lang w:eastAsia="zh-CN"/>
        </w:rPr>
        <w:t>置身事外</w:t>
      </w:r>
    </w:p>
    <w:p w14:paraId="618A10EB" w14:textId="77777777" w:rsidR="00F935C1" w:rsidRPr="00764B6F" w:rsidRDefault="00163B94" w:rsidP="00764B6F">
      <w:pPr>
        <w:ind w:left="720"/>
        <w:rPr>
          <w:rFonts w:eastAsia="SimSun"/>
        </w:rPr>
      </w:pPr>
      <w:r>
        <w:rPr>
          <w:rFonts w:eastAsia="Arial Unicode MS"/>
          <w:lang w:eastAsia="zh-CN"/>
        </w:rPr>
        <w:t>vv.7-9</w:t>
      </w:r>
      <w:r>
        <w:rPr>
          <w:lang w:eastAsia="zh-CN"/>
        </w:rPr>
        <w:t>没有人有能力</w:t>
      </w:r>
      <w:r>
        <w:rPr>
          <w:lang w:eastAsia="zh-CN"/>
        </w:rPr>
        <w:t xml:space="preserve"> </w:t>
      </w:r>
      <w:r>
        <w:rPr>
          <w:rFonts w:eastAsia="Arial Unicode MS"/>
          <w:lang w:eastAsia="zh-CN"/>
        </w:rPr>
        <w:t xml:space="preserve">/ </w:t>
      </w:r>
      <w:r>
        <w:rPr>
          <w:lang w:eastAsia="zh-CN"/>
        </w:rPr>
        <w:t>知识做好每一件事</w:t>
      </w:r>
    </w:p>
    <w:p w14:paraId="08B802C8" w14:textId="77777777" w:rsidR="005D540E" w:rsidRPr="00764B6F" w:rsidRDefault="00163B94" w:rsidP="00764B6F">
      <w:pPr>
        <w:ind w:left="360" w:hanging="360"/>
        <w:rPr>
          <w:rFonts w:eastAsia="SimSun"/>
        </w:rPr>
      </w:pPr>
      <w:r>
        <w:rPr>
          <w:rFonts w:eastAsia="Arial Unicode MS"/>
          <w:lang w:eastAsia="zh-CN"/>
        </w:rPr>
        <w:t>v.2</w:t>
      </w:r>
      <w:r w:rsidR="00A406E5" w:rsidRPr="00A406E5">
        <w:rPr>
          <w:rFonts w:ascii="新細明體" w:hint="eastAsia"/>
          <w:lang w:eastAsia="zh-CN"/>
        </w:rPr>
        <w:t>原文</w:t>
      </w:r>
      <w:r>
        <w:rPr>
          <w:lang w:eastAsia="zh-CN"/>
        </w:rPr>
        <w:t>虽然没有</w:t>
      </w:r>
      <w:r>
        <w:rPr>
          <w:lang w:eastAsia="zh-CN"/>
        </w:rPr>
        <w:t>“</w:t>
      </w:r>
      <w:r>
        <w:rPr>
          <w:lang w:eastAsia="zh-CN"/>
        </w:rPr>
        <w:t>劝告</w:t>
      </w:r>
      <w:r>
        <w:rPr>
          <w:lang w:eastAsia="zh-CN"/>
        </w:rPr>
        <w:t>”</w:t>
      </w:r>
      <w:r>
        <w:rPr>
          <w:lang w:eastAsia="zh-CN"/>
        </w:rPr>
        <w:t>这个字，但是有明显劝告的意思。</w:t>
      </w:r>
      <w:r>
        <w:rPr>
          <w:lang w:eastAsia="zh-CN"/>
        </w:rPr>
        <w:t>“</w:t>
      </w:r>
      <w:r>
        <w:rPr>
          <w:lang w:eastAsia="zh-CN"/>
        </w:rPr>
        <w:t>指神起誓</w:t>
      </w:r>
      <w:r>
        <w:rPr>
          <w:lang w:eastAsia="zh-CN"/>
        </w:rPr>
        <w:t>”——</w:t>
      </w:r>
      <w:r>
        <w:rPr>
          <w:lang w:eastAsia="zh-CN"/>
        </w:rPr>
        <w:t>宣誓向国王效忠，所以是给出要服从国王命令的原因。传道者的劝告是</w:t>
      </w:r>
      <w:r>
        <w:rPr>
          <w:lang w:eastAsia="zh-CN"/>
        </w:rPr>
        <w:t>——</w:t>
      </w:r>
      <w:r>
        <w:rPr>
          <w:lang w:eastAsia="zh-CN"/>
        </w:rPr>
        <w:t>在权柄</w:t>
      </w:r>
      <w:r>
        <w:rPr>
          <w:rFonts w:eastAsia="Arial Unicode MS"/>
          <w:lang w:eastAsia="zh-CN"/>
        </w:rPr>
        <w:t>(</w:t>
      </w:r>
      <w:r>
        <w:rPr>
          <w:lang w:eastAsia="zh-CN"/>
        </w:rPr>
        <w:t>神</w:t>
      </w:r>
      <w:r>
        <w:rPr>
          <w:lang w:eastAsia="zh-CN"/>
        </w:rPr>
        <w:t xml:space="preserve"> </w:t>
      </w:r>
      <w:r>
        <w:rPr>
          <w:rFonts w:eastAsia="Arial Unicode MS"/>
          <w:lang w:eastAsia="zh-CN"/>
        </w:rPr>
        <w:t xml:space="preserve">/ </w:t>
      </w:r>
      <w:r>
        <w:rPr>
          <w:lang w:eastAsia="zh-CN"/>
        </w:rPr>
        <w:t>国王</w:t>
      </w:r>
      <w:r>
        <w:rPr>
          <w:rFonts w:eastAsia="Arial Unicode MS"/>
          <w:lang w:eastAsia="zh-CN"/>
        </w:rPr>
        <w:t>)</w:t>
      </w:r>
      <w:r>
        <w:rPr>
          <w:lang w:eastAsia="zh-CN"/>
        </w:rPr>
        <w:t>面前正确的态度</w:t>
      </w:r>
    </w:p>
    <w:p w14:paraId="164F6C5B" w14:textId="77777777" w:rsidR="00C87DF3" w:rsidRPr="00764B6F" w:rsidRDefault="00163B94" w:rsidP="00764B6F">
      <w:pPr>
        <w:ind w:left="360" w:hanging="360"/>
      </w:pPr>
      <w:r>
        <w:rPr>
          <w:rFonts w:eastAsia="Arial Unicode MS"/>
          <w:lang w:eastAsia="zh-CN"/>
        </w:rPr>
        <w:t>v.3</w:t>
      </w:r>
      <w:r>
        <w:rPr>
          <w:lang w:eastAsia="zh-CN"/>
        </w:rPr>
        <w:t>劝告</w:t>
      </w:r>
      <w:r>
        <w:rPr>
          <w:lang w:eastAsia="zh-CN"/>
        </w:rPr>
        <w:t>——</w:t>
      </w:r>
      <w:r>
        <w:rPr>
          <w:lang w:eastAsia="zh-CN"/>
        </w:rPr>
        <w:t>不要因为王拒绝你的建议，就立刻表现不高兴</w:t>
      </w:r>
      <w:r w:rsidR="00953556">
        <w:rPr>
          <w:rFonts w:hint="eastAsia"/>
          <w:lang w:eastAsia="zh-CN"/>
        </w:rPr>
        <w:t>。“固执行恶”表示背叛。</w:t>
      </w:r>
    </w:p>
    <w:p w14:paraId="7FFC8D49" w14:textId="77777777" w:rsidR="005D540E" w:rsidRPr="00764B6F" w:rsidRDefault="00163B94" w:rsidP="00764B6F">
      <w:pPr>
        <w:ind w:left="360" w:hanging="360"/>
        <w:rPr>
          <w:rFonts w:ascii="新細明體"/>
        </w:rPr>
      </w:pPr>
      <w:r w:rsidRPr="00A406E5">
        <w:rPr>
          <w:rFonts w:ascii="新細明體" w:hint="eastAsia"/>
          <w:lang w:eastAsia="zh-CN"/>
        </w:rPr>
        <w:t>v.4</w:t>
      </w:r>
      <w:r w:rsidR="006D0EC7">
        <w:rPr>
          <w:rFonts w:ascii="新細明體" w:hint="eastAsia"/>
          <w:lang w:eastAsia="zh-CN"/>
        </w:rPr>
        <w:t>我们没有权力。</w:t>
      </w:r>
      <w:r w:rsidRPr="00A406E5">
        <w:rPr>
          <w:rFonts w:ascii="新細明體" w:hint="eastAsia"/>
          <w:lang w:eastAsia="zh-CN"/>
        </w:rPr>
        <w:t>比较</w:t>
      </w:r>
      <w:r w:rsidR="00A406E5" w:rsidRPr="00A406E5">
        <w:rPr>
          <w:rFonts w:ascii="新細明體" w:hint="eastAsia"/>
          <w:lang w:eastAsia="zh-CN"/>
        </w:rPr>
        <w:t>伯</w:t>
      </w:r>
      <w:r w:rsidR="00A406E5">
        <w:rPr>
          <w:rFonts w:ascii="新細明體" w:hint="eastAsia"/>
          <w:lang w:eastAsia="zh-CN"/>
        </w:rPr>
        <w:t>9:12; 赛</w:t>
      </w:r>
      <w:r w:rsidRPr="00A406E5">
        <w:rPr>
          <w:rFonts w:ascii="新細明體" w:hint="eastAsia"/>
          <w:lang w:eastAsia="zh-CN"/>
        </w:rPr>
        <w:t xml:space="preserve">45:9; </w:t>
      </w:r>
      <w:r w:rsidR="00A406E5">
        <w:rPr>
          <w:rFonts w:ascii="新細明體" w:hint="eastAsia"/>
          <w:lang w:eastAsia="zh-CN"/>
        </w:rPr>
        <w:t>但</w:t>
      </w:r>
      <w:r w:rsidRPr="00A406E5">
        <w:rPr>
          <w:rFonts w:ascii="新細明體" w:hint="eastAsia"/>
          <w:lang w:eastAsia="zh-CN"/>
        </w:rPr>
        <w:t xml:space="preserve"> 4:32</w:t>
      </w:r>
      <w:r w:rsidR="00AC7584">
        <w:rPr>
          <w:rFonts w:ascii="新細明體" w:hint="eastAsia"/>
          <w:lang w:eastAsia="zh-CN"/>
        </w:rPr>
        <w:t>；约瑟被升为至高。</w:t>
      </w:r>
    </w:p>
    <w:p w14:paraId="16C52C7F" w14:textId="77777777" w:rsidR="003D49F7" w:rsidRPr="00764B6F" w:rsidRDefault="00163B94" w:rsidP="00764B6F">
      <w:pPr>
        <w:ind w:left="360" w:hanging="360"/>
        <w:rPr>
          <w:rFonts w:eastAsia="SimSun"/>
        </w:rPr>
      </w:pPr>
      <w:r>
        <w:rPr>
          <w:rFonts w:eastAsia="Arial Unicode MS"/>
          <w:lang w:eastAsia="zh-CN"/>
        </w:rPr>
        <w:t>v.5</w:t>
      </w:r>
      <w:r>
        <w:rPr>
          <w:lang w:eastAsia="zh-CN"/>
        </w:rPr>
        <w:t>有智慧的人知道在恰当的时间做恰当事。</w:t>
      </w:r>
      <w:r>
        <w:rPr>
          <w:lang w:eastAsia="zh-CN"/>
        </w:rPr>
        <w:t>“</w:t>
      </w:r>
      <w:r>
        <w:rPr>
          <w:lang w:eastAsia="zh-CN"/>
        </w:rPr>
        <w:t>定理</w:t>
      </w:r>
      <w:r>
        <w:rPr>
          <w:lang w:eastAsia="zh-CN"/>
        </w:rPr>
        <w:t>”</w:t>
      </w:r>
      <w:r>
        <w:rPr>
          <w:lang w:eastAsia="zh-CN"/>
        </w:rPr>
        <w:t>一般翻译作</w:t>
      </w:r>
      <w:r>
        <w:rPr>
          <w:lang w:eastAsia="zh-CN"/>
        </w:rPr>
        <w:t>“</w:t>
      </w:r>
      <w:r>
        <w:rPr>
          <w:lang w:eastAsia="zh-CN"/>
        </w:rPr>
        <w:t>审判</w:t>
      </w:r>
      <w:r>
        <w:rPr>
          <w:lang w:eastAsia="zh-CN"/>
        </w:rPr>
        <w:t>”</w:t>
      </w:r>
      <w:r>
        <w:rPr>
          <w:lang w:eastAsia="zh-CN"/>
        </w:rPr>
        <w:t>，这里有标准作法之意</w:t>
      </w:r>
    </w:p>
    <w:p w14:paraId="2548CB19" w14:textId="77777777" w:rsidR="001911B8" w:rsidRPr="00764B6F" w:rsidRDefault="00163B94" w:rsidP="00764B6F">
      <w:pPr>
        <w:ind w:left="360" w:hanging="360"/>
        <w:rPr>
          <w:lang w:eastAsia="zh-CN"/>
        </w:rPr>
      </w:pPr>
      <w:r>
        <w:rPr>
          <w:rFonts w:eastAsia="Arial Unicode MS"/>
          <w:lang w:eastAsia="zh-CN"/>
        </w:rPr>
        <w:t>v.6</w:t>
      </w:r>
      <w:r>
        <w:rPr>
          <w:lang w:eastAsia="zh-CN"/>
        </w:rPr>
        <w:t>所有的事都有定时</w:t>
      </w:r>
      <w:r w:rsidR="000C33DA">
        <w:rPr>
          <w:rFonts w:hint="eastAsia"/>
          <w:lang w:eastAsia="zh-CN"/>
        </w:rPr>
        <w:t>（第三章）</w:t>
      </w:r>
      <w:r>
        <w:rPr>
          <w:lang w:eastAsia="zh-CN"/>
        </w:rPr>
        <w:t>——</w:t>
      </w:r>
      <w:r>
        <w:rPr>
          <w:lang w:eastAsia="zh-CN"/>
        </w:rPr>
        <w:t>应该是指神</w:t>
      </w:r>
    </w:p>
    <w:p w14:paraId="74A43214" w14:textId="77777777" w:rsidR="008A0EF1" w:rsidRPr="00764B6F" w:rsidRDefault="00163B94" w:rsidP="00764B6F">
      <w:pPr>
        <w:ind w:left="360" w:hanging="360"/>
        <w:rPr>
          <w:lang w:eastAsia="zh-CN"/>
        </w:rPr>
      </w:pPr>
      <w:r>
        <w:rPr>
          <w:rFonts w:eastAsia="Arial Unicode MS"/>
          <w:lang w:eastAsia="zh-CN"/>
        </w:rPr>
        <w:t>v.7“</w:t>
      </w:r>
      <w:r>
        <w:rPr>
          <w:lang w:eastAsia="zh-CN"/>
        </w:rPr>
        <w:t>他</w:t>
      </w:r>
      <w:r>
        <w:rPr>
          <w:lang w:eastAsia="zh-CN"/>
        </w:rPr>
        <w:t>”——</w:t>
      </w:r>
      <w:r>
        <w:rPr>
          <w:lang w:eastAsia="zh-CN"/>
        </w:rPr>
        <w:t>可能是国王，很多事情超出了人</w:t>
      </w:r>
      <w:r>
        <w:rPr>
          <w:rFonts w:eastAsia="Arial Unicode MS"/>
          <w:lang w:eastAsia="zh-CN"/>
        </w:rPr>
        <w:t>(</w:t>
      </w:r>
      <w:r>
        <w:rPr>
          <w:lang w:eastAsia="zh-CN"/>
        </w:rPr>
        <w:t>他</w:t>
      </w:r>
      <w:r>
        <w:rPr>
          <w:rFonts w:eastAsia="Arial Unicode MS"/>
          <w:lang w:eastAsia="zh-CN"/>
        </w:rPr>
        <w:t>)</w:t>
      </w:r>
      <w:r>
        <w:rPr>
          <w:lang w:eastAsia="zh-CN"/>
        </w:rPr>
        <w:t>的能力</w:t>
      </w:r>
    </w:p>
    <w:p w14:paraId="5A222BB7" w14:textId="77777777" w:rsidR="008A0EF1" w:rsidRPr="00764B6F" w:rsidRDefault="00163B94" w:rsidP="00764B6F">
      <w:pPr>
        <w:ind w:left="360" w:hanging="360"/>
        <w:rPr>
          <w:rFonts w:eastAsia="SimSun"/>
        </w:rPr>
      </w:pPr>
      <w:r>
        <w:rPr>
          <w:rFonts w:eastAsia="Arial Unicode MS"/>
          <w:lang w:eastAsia="zh-CN"/>
        </w:rPr>
        <w:t>v.8</w:t>
      </w:r>
      <w:r>
        <w:rPr>
          <w:lang w:eastAsia="zh-CN"/>
        </w:rPr>
        <w:t>人的权利和能力十分有限</w:t>
      </w:r>
      <w:r w:rsidR="00300480">
        <w:rPr>
          <w:rFonts w:hint="eastAsia"/>
          <w:lang w:eastAsia="zh-CN"/>
        </w:rPr>
        <w:t>，王权之上有神掌管一切。</w:t>
      </w:r>
      <w:r w:rsidR="00380623">
        <w:rPr>
          <w:rFonts w:hint="eastAsia"/>
          <w:lang w:eastAsia="zh-CN"/>
        </w:rPr>
        <w:t>坏王的下场在神手中。</w:t>
      </w:r>
    </w:p>
    <w:p w14:paraId="6BF3EE75" w14:textId="77777777" w:rsidR="00163B94" w:rsidRPr="00764B6F" w:rsidRDefault="00163B94" w:rsidP="00764B6F">
      <w:pPr>
        <w:ind w:left="360" w:hanging="360"/>
        <w:rPr>
          <w:rFonts w:eastAsia="SimSun"/>
        </w:rPr>
      </w:pPr>
      <w:r>
        <w:rPr>
          <w:rFonts w:eastAsia="Arial Unicode MS"/>
          <w:lang w:eastAsia="zh-CN"/>
        </w:rPr>
        <w:t>v.9</w:t>
      </w:r>
      <w:r>
        <w:rPr>
          <w:lang w:eastAsia="zh-CN"/>
        </w:rPr>
        <w:t>总结上面这一段</w:t>
      </w:r>
    </w:p>
    <w:p w14:paraId="080FFCB0" w14:textId="77777777" w:rsidR="00764B6F" w:rsidRDefault="00163B94" w:rsidP="00764B6F">
      <w:r w:rsidRPr="000F51F8">
        <w:rPr>
          <w:rFonts w:ascii="華康中黑體" w:eastAsia="華康中黑體" w:hint="eastAsia"/>
          <w:b/>
        </w:rPr>
        <w:t>應用</w:t>
      </w:r>
      <w:r w:rsidRPr="000F51F8">
        <w:rPr>
          <w:rFonts w:ascii="華康中黑體" w:eastAsia="華康中黑體" w:hAnsi="SimSun" w:hint="eastAsia"/>
          <w:b/>
        </w:rPr>
        <w:t>：</w:t>
      </w:r>
      <w:r>
        <w:rPr>
          <w:rFonts w:ascii="SimSun" w:hAnsi="SimSun"/>
          <w:lang w:eastAsia="zh-CN"/>
        </w:rPr>
        <w:t>比较</w:t>
      </w:r>
      <w:r>
        <w:rPr>
          <w:rFonts w:ascii="SimSun" w:hAnsi="SimSun"/>
          <w:lang w:eastAsia="zh-CN"/>
        </w:rPr>
        <w:t>——</w:t>
      </w:r>
      <w:r>
        <w:rPr>
          <w:rFonts w:ascii="SimSun" w:hAnsi="SimSun"/>
          <w:lang w:eastAsia="zh-CN"/>
        </w:rPr>
        <w:t>罗马书</w:t>
      </w:r>
      <w:r>
        <w:rPr>
          <w:rFonts w:ascii="SimSun" w:eastAsia="Arial Unicode MS" w:hAnsi="SimSun"/>
          <w:lang w:eastAsia="zh-CN"/>
        </w:rPr>
        <w:t>13“</w:t>
      </w:r>
      <w:r>
        <w:rPr>
          <w:rFonts w:ascii="SimSun" w:hAnsi="SimSun"/>
          <w:lang w:eastAsia="zh-CN"/>
        </w:rPr>
        <w:t>顺服君王</w:t>
      </w:r>
      <w:r>
        <w:rPr>
          <w:rFonts w:ascii="SimSun" w:hAnsi="SimSun"/>
          <w:lang w:eastAsia="zh-CN"/>
        </w:rPr>
        <w:t>”</w:t>
      </w:r>
      <w:r>
        <w:rPr>
          <w:rFonts w:ascii="SimSun" w:hAnsi="SimSun"/>
          <w:lang w:eastAsia="zh-CN"/>
        </w:rPr>
        <w:t>，以弗所书</w:t>
      </w:r>
      <w:r>
        <w:rPr>
          <w:rFonts w:ascii="SimSun" w:eastAsia="Arial Unicode MS" w:hAnsi="SimSun"/>
          <w:lang w:eastAsia="zh-CN"/>
        </w:rPr>
        <w:t>6“</w:t>
      </w:r>
      <w:r>
        <w:rPr>
          <w:rFonts w:ascii="SimSun" w:hAnsi="SimSun"/>
          <w:lang w:eastAsia="zh-CN"/>
        </w:rPr>
        <w:t>顺服主人</w:t>
      </w:r>
      <w:r>
        <w:rPr>
          <w:rFonts w:ascii="SimSun" w:eastAsia="SimSun" w:hAnsi="SimSun" w:hint="eastAsia"/>
        </w:rPr>
        <w:t>”</w:t>
      </w:r>
    </w:p>
    <w:p w14:paraId="685D9AEA" w14:textId="77777777" w:rsidR="002B0C3B" w:rsidRDefault="008F426A" w:rsidP="00162BC7">
      <w:pPr>
        <w:ind w:firstLine="720"/>
      </w:pPr>
      <w:r>
        <w:rPr>
          <w:rFonts w:hint="eastAsia"/>
        </w:rPr>
        <w:lastRenderedPageBreak/>
        <w:t>所罗门提出王权的重要，他</w:t>
      </w:r>
      <w:r w:rsidRPr="008F426A">
        <w:rPr>
          <w:rFonts w:hint="eastAsia"/>
        </w:rPr>
        <w:t>不是强调政治的王权；而是藉这王权引伸出神的权柄。既然王的权柄我们要尊重，更何况是神的权柄呢？所罗门认识自己能够作王，都是神所赐予。</w:t>
      </w:r>
    </w:p>
    <w:p w14:paraId="6A0CFEF0" w14:textId="77777777" w:rsidR="0064484C" w:rsidRDefault="0064484C" w:rsidP="0064484C"/>
    <w:p w14:paraId="0F9D27AA" w14:textId="77777777" w:rsidR="0064484C" w:rsidRPr="00EB2415" w:rsidRDefault="00CA3BC6" w:rsidP="00833408">
      <w:pPr>
        <w:numPr>
          <w:ilvl w:val="2"/>
          <w:numId w:val="11"/>
        </w:numPr>
        <w:rPr>
          <w:sz w:val="26"/>
          <w:szCs w:val="26"/>
          <w:u w:val="single"/>
          <w:lang w:eastAsia="zh-CN"/>
        </w:rPr>
      </w:pPr>
      <w:r>
        <w:rPr>
          <w:sz w:val="26"/>
          <w:szCs w:val="26"/>
          <w:u w:val="single"/>
          <w:lang w:eastAsia="zh-CN"/>
        </w:rPr>
        <w:t>恶人遭报</w:t>
      </w:r>
      <w:r w:rsidR="0064484C" w:rsidRPr="00EB2415">
        <w:rPr>
          <w:sz w:val="26"/>
          <w:szCs w:val="26"/>
          <w:u w:val="single"/>
          <w:lang w:eastAsia="zh-CN"/>
        </w:rPr>
        <w:t>(8:10-17)</w:t>
      </w:r>
    </w:p>
    <w:p w14:paraId="1B075C82" w14:textId="77777777" w:rsidR="0064484C" w:rsidRDefault="0064484C" w:rsidP="0064484C">
      <w:r w:rsidRPr="004963A3">
        <w:rPr>
          <w:b/>
        </w:rPr>
        <w:t>8:10-17</w:t>
      </w:r>
      <w:r w:rsidR="007013B7">
        <w:rPr>
          <w:lang w:eastAsia="zh-CN"/>
        </w:rPr>
        <w:t>恶人遭报的问题</w:t>
      </w:r>
    </w:p>
    <w:p w14:paraId="0474A01A" w14:textId="77777777" w:rsidR="002D7A8C" w:rsidRDefault="002D7A8C" w:rsidP="002D7A8C">
      <w:pPr>
        <w:ind w:left="720"/>
        <w:rPr>
          <w:rFonts w:eastAsia="SimSun"/>
        </w:rPr>
      </w:pPr>
      <w:r>
        <w:rPr>
          <w:rFonts w:eastAsia="Arial Unicode MS"/>
          <w:lang w:eastAsia="zh-CN"/>
        </w:rPr>
        <w:t>vv.10-15</w:t>
      </w:r>
      <w:r>
        <w:rPr>
          <w:lang w:eastAsia="zh-CN"/>
        </w:rPr>
        <w:t>恶人真的遭报应吗？</w:t>
      </w:r>
    </w:p>
    <w:p w14:paraId="092EB3C1" w14:textId="77777777" w:rsidR="002D7A8C" w:rsidRDefault="002D7A8C" w:rsidP="002D7A8C">
      <w:pPr>
        <w:ind w:left="1440"/>
      </w:pPr>
      <w:r>
        <w:rPr>
          <w:rFonts w:eastAsia="Arial Unicode MS"/>
          <w:lang w:eastAsia="zh-CN"/>
        </w:rPr>
        <w:t>vv.10-12a</w:t>
      </w:r>
      <w:r>
        <w:rPr>
          <w:lang w:eastAsia="zh-CN"/>
        </w:rPr>
        <w:t>观察并没有遭报应</w:t>
      </w:r>
    </w:p>
    <w:p w14:paraId="5FB2B054" w14:textId="77777777" w:rsidR="002D7A8C" w:rsidRDefault="002D7A8C" w:rsidP="002D7A8C">
      <w:pPr>
        <w:ind w:left="1440"/>
      </w:pPr>
      <w:r>
        <w:rPr>
          <w:rFonts w:eastAsia="Arial Unicode MS"/>
          <w:lang w:eastAsia="zh-CN"/>
        </w:rPr>
        <w:t>vv.12b-13</w:t>
      </w:r>
      <w:r>
        <w:rPr>
          <w:lang w:eastAsia="zh-CN"/>
        </w:rPr>
        <w:t>神的报应</w:t>
      </w:r>
    </w:p>
    <w:p w14:paraId="65236FB7" w14:textId="77777777" w:rsidR="002D7A8C" w:rsidRDefault="002D7A8C" w:rsidP="002D7A8C">
      <w:pPr>
        <w:ind w:left="1440"/>
      </w:pPr>
      <w:r>
        <w:rPr>
          <w:rFonts w:eastAsia="Arial Unicode MS"/>
          <w:lang w:eastAsia="zh-CN"/>
        </w:rPr>
        <w:t>v.14</w:t>
      </w:r>
      <w:r>
        <w:rPr>
          <w:lang w:eastAsia="zh-CN"/>
        </w:rPr>
        <w:t>再次对公正提出疑问</w:t>
      </w:r>
    </w:p>
    <w:p w14:paraId="1B819A39" w14:textId="77777777" w:rsidR="002D7A8C" w:rsidRDefault="002D7A8C" w:rsidP="002D7A8C">
      <w:pPr>
        <w:ind w:left="1440"/>
      </w:pPr>
      <w:r>
        <w:rPr>
          <w:rFonts w:eastAsia="Arial Unicode MS"/>
          <w:lang w:eastAsia="zh-CN"/>
        </w:rPr>
        <w:t>v.15</w:t>
      </w:r>
      <w:r>
        <w:rPr>
          <w:lang w:eastAsia="zh-CN"/>
        </w:rPr>
        <w:t>发出感叹</w:t>
      </w:r>
    </w:p>
    <w:p w14:paraId="56062EE8" w14:textId="77777777" w:rsidR="002D7A8C" w:rsidRDefault="002D7A8C" w:rsidP="002D7A8C">
      <w:pPr>
        <w:ind w:left="720"/>
      </w:pPr>
      <w:r>
        <w:rPr>
          <w:rFonts w:eastAsia="Arial Unicode MS"/>
          <w:lang w:eastAsia="zh-CN"/>
        </w:rPr>
        <w:t>vv.16-17</w:t>
      </w:r>
      <w:r>
        <w:rPr>
          <w:lang w:eastAsia="zh-CN"/>
        </w:rPr>
        <w:t>智慧人也不能明白</w:t>
      </w:r>
    </w:p>
    <w:p w14:paraId="46426EF2" w14:textId="77777777" w:rsidR="00AB2E8E" w:rsidRDefault="00AB2E8E" w:rsidP="00C06F9B">
      <w:pPr>
        <w:rPr>
          <w:lang w:eastAsia="zh-CN"/>
        </w:rPr>
      </w:pPr>
    </w:p>
    <w:p w14:paraId="7DA70CA2" w14:textId="77777777" w:rsidR="002D7A8C" w:rsidRDefault="002D7A8C" w:rsidP="002D7A8C">
      <w:pPr>
        <w:ind w:left="432" w:hanging="432"/>
        <w:rPr>
          <w:lang w:eastAsia="zh-CN"/>
        </w:rPr>
      </w:pPr>
      <w:r>
        <w:rPr>
          <w:rFonts w:eastAsia="Arial Unicode MS"/>
          <w:lang w:eastAsia="zh-CN"/>
        </w:rPr>
        <w:t>v.10</w:t>
      </w:r>
      <w:r>
        <w:rPr>
          <w:lang w:eastAsia="zh-CN"/>
        </w:rPr>
        <w:t>这句话是本书中最难翻译的，可以比较</w:t>
      </w:r>
      <w:r w:rsidR="00016155">
        <w:rPr>
          <w:rFonts w:hint="eastAsia"/>
          <w:lang w:eastAsia="zh-CN"/>
        </w:rPr>
        <w:t>不同的</w:t>
      </w:r>
      <w:r>
        <w:rPr>
          <w:lang w:eastAsia="zh-CN"/>
        </w:rPr>
        <w:t>译本。因为在这里</w:t>
      </w:r>
      <w:r>
        <w:rPr>
          <w:lang w:eastAsia="zh-CN"/>
        </w:rPr>
        <w:t>“</w:t>
      </w:r>
      <w:r>
        <w:rPr>
          <w:lang w:eastAsia="zh-CN"/>
        </w:rPr>
        <w:t>恶人</w:t>
      </w:r>
      <w:r>
        <w:rPr>
          <w:lang w:eastAsia="zh-CN"/>
        </w:rPr>
        <w:t>”</w:t>
      </w:r>
      <w:r>
        <w:rPr>
          <w:lang w:eastAsia="zh-CN"/>
        </w:rPr>
        <w:t>与</w:t>
      </w:r>
      <w:r>
        <w:rPr>
          <w:lang w:eastAsia="zh-CN"/>
        </w:rPr>
        <w:t>“</w:t>
      </w:r>
      <w:r>
        <w:rPr>
          <w:lang w:eastAsia="zh-CN"/>
        </w:rPr>
        <w:t>圣地</w:t>
      </w:r>
      <w:r>
        <w:rPr>
          <w:lang w:eastAsia="zh-CN"/>
        </w:rPr>
        <w:t>”</w:t>
      </w:r>
      <w:r>
        <w:rPr>
          <w:lang w:eastAsia="zh-CN"/>
        </w:rPr>
        <w:t>做对比，并且得的结论是虚空，所以传道者想要表达的是恶人向往的</w:t>
      </w:r>
      <w:r>
        <w:rPr>
          <w:lang w:eastAsia="zh-CN"/>
        </w:rPr>
        <w:t>——</w:t>
      </w:r>
      <w:r>
        <w:rPr>
          <w:lang w:eastAsia="zh-CN"/>
        </w:rPr>
        <w:t>别人对他的称赞。</w:t>
      </w:r>
    </w:p>
    <w:p w14:paraId="0C9C9113" w14:textId="77777777" w:rsidR="001C21B2" w:rsidRDefault="001C21B2" w:rsidP="001C21B2">
      <w:pPr>
        <w:ind w:left="432" w:hanging="432"/>
        <w:rPr>
          <w:lang w:eastAsia="zh-CN"/>
        </w:rPr>
      </w:pPr>
      <w:r>
        <w:rPr>
          <w:rFonts w:hint="eastAsia"/>
          <w:lang w:eastAsia="zh-CN"/>
        </w:rPr>
        <w:t>（和合本）我见恶人埋葬，归入坟墓；又见行正直事的离开圣地，在城中被人忘记。这也是虚空。</w:t>
      </w:r>
    </w:p>
    <w:p w14:paraId="6D7640DE" w14:textId="77777777" w:rsidR="001C21B2" w:rsidRDefault="001C21B2" w:rsidP="00B37831">
      <w:pPr>
        <w:ind w:left="432" w:hanging="432"/>
        <w:rPr>
          <w:lang w:eastAsia="zh-CN"/>
        </w:rPr>
      </w:pPr>
      <w:r>
        <w:rPr>
          <w:rFonts w:hint="eastAsia"/>
          <w:lang w:eastAsia="zh-CN"/>
        </w:rPr>
        <w:t>（新译本）然後我看见恶人得以埋葬，他们生前在圣地往来，而在他们这样行的城中，竟被人遗忘。这也是虚空！（全节或译：</w:t>
      </w:r>
      <w:r>
        <w:rPr>
          <w:lang w:eastAsia="zh-CN"/>
        </w:rPr>
        <w:t>"</w:t>
      </w:r>
      <w:r>
        <w:rPr>
          <w:rFonts w:hint="eastAsia"/>
          <w:lang w:eastAsia="zh-CN"/>
        </w:rPr>
        <w:t>然後我看见恶人得以埋葬，他们生前在圣地往来，并且在他们这样行的城中，受人称赞。这也是虚空！</w:t>
      </w:r>
      <w:r>
        <w:rPr>
          <w:lang w:eastAsia="zh-CN"/>
        </w:rPr>
        <w:t>"</w:t>
      </w:r>
      <w:r>
        <w:rPr>
          <w:rFonts w:hint="eastAsia"/>
          <w:lang w:eastAsia="zh-CN"/>
        </w:rPr>
        <w:t>或</w:t>
      </w:r>
      <w:r>
        <w:rPr>
          <w:lang w:eastAsia="zh-CN"/>
        </w:rPr>
        <w:t>"</w:t>
      </w:r>
      <w:r>
        <w:rPr>
          <w:rFonts w:hint="eastAsia"/>
          <w:lang w:eastAsia="zh-CN"/>
        </w:rPr>
        <w:t>然後我看见恶人得以埋葬，归入坟墓；行正直的人却与圣地隔离，在城中被人遗忘。这也是虚空！</w:t>
      </w:r>
      <w:r>
        <w:rPr>
          <w:lang w:eastAsia="zh-CN"/>
        </w:rPr>
        <w:t>"</w:t>
      </w:r>
      <w:r>
        <w:rPr>
          <w:rFonts w:hint="eastAsia"/>
          <w:lang w:eastAsia="zh-CN"/>
        </w:rPr>
        <w:t>）</w:t>
      </w:r>
    </w:p>
    <w:p w14:paraId="6CA382FA" w14:textId="77777777" w:rsidR="001C21B2" w:rsidRDefault="001C21B2" w:rsidP="001C21B2">
      <w:pPr>
        <w:ind w:left="432" w:hanging="432"/>
        <w:rPr>
          <w:lang w:eastAsia="zh-CN"/>
        </w:rPr>
      </w:pPr>
      <w:r>
        <w:rPr>
          <w:rFonts w:hint="eastAsia"/>
          <w:lang w:eastAsia="zh-CN"/>
        </w:rPr>
        <w:t>（吕振中）然後我见过恶人有人给他送葬；他们生前来来往往於圣所，终於在他们这样行的城里被忘记：这也是虚空（本节经文什为残缺，意难确定）。</w:t>
      </w:r>
    </w:p>
    <w:p w14:paraId="57E49440" w14:textId="77777777" w:rsidR="001C21B2" w:rsidRDefault="001C21B2" w:rsidP="001C21B2">
      <w:pPr>
        <w:ind w:left="432" w:hanging="432"/>
        <w:rPr>
          <w:lang w:eastAsia="zh-CN"/>
        </w:rPr>
      </w:pPr>
      <w:r>
        <w:rPr>
          <w:rFonts w:hint="eastAsia"/>
          <w:lang w:eastAsia="zh-CN"/>
        </w:rPr>
        <w:t>（现代中文译本）我看见邪恶的人死後埋葬。他们生前出入圣所；我听见有人在他们作恶的地方称赞他们，这也是空虚。</w:t>
      </w:r>
    </w:p>
    <w:p w14:paraId="77183696" w14:textId="77777777" w:rsidR="005D065D" w:rsidRDefault="005D065D" w:rsidP="007C7E35">
      <w:pPr>
        <w:rPr>
          <w:rFonts w:eastAsia="Arial Unicode MS"/>
          <w:lang w:eastAsia="zh-CN"/>
        </w:rPr>
      </w:pPr>
    </w:p>
    <w:p w14:paraId="76F30270" w14:textId="77777777" w:rsidR="002D7A8C" w:rsidRDefault="002D7A8C" w:rsidP="002D7A8C">
      <w:pPr>
        <w:ind w:left="432" w:hanging="432"/>
        <w:rPr>
          <w:lang w:eastAsia="zh-CN"/>
        </w:rPr>
      </w:pPr>
      <w:r>
        <w:rPr>
          <w:rFonts w:eastAsia="Arial Unicode MS"/>
          <w:lang w:eastAsia="zh-CN"/>
        </w:rPr>
        <w:t>v.11</w:t>
      </w:r>
      <w:r>
        <w:rPr>
          <w:lang w:eastAsia="zh-CN"/>
        </w:rPr>
        <w:t>指出问题的原因</w:t>
      </w:r>
      <w:r>
        <w:rPr>
          <w:lang w:eastAsia="zh-CN"/>
        </w:rPr>
        <w:t>——</w:t>
      </w:r>
      <w:r>
        <w:rPr>
          <w:lang w:eastAsia="zh-CN"/>
        </w:rPr>
        <w:t>没有看到恶人受审判，正因为如此，好像鼓励世人去犯罪</w:t>
      </w:r>
      <w:r w:rsidR="00F0032A">
        <w:rPr>
          <w:rFonts w:hint="eastAsia"/>
          <w:lang w:eastAsia="zh-CN"/>
        </w:rPr>
        <w:t>。</w:t>
      </w:r>
    </w:p>
    <w:p w14:paraId="63B17CE5" w14:textId="77777777" w:rsidR="005D065D" w:rsidRDefault="005D065D" w:rsidP="002D7A8C">
      <w:pPr>
        <w:ind w:left="432" w:hanging="432"/>
        <w:rPr>
          <w:rFonts w:eastAsia="Arial Unicode MS"/>
          <w:lang w:eastAsia="zh-CN"/>
        </w:rPr>
      </w:pPr>
    </w:p>
    <w:p w14:paraId="2B1140EC" w14:textId="77777777" w:rsidR="002D7A8C" w:rsidRDefault="002D7A8C" w:rsidP="002D7A8C">
      <w:pPr>
        <w:ind w:left="432" w:hanging="432"/>
        <w:rPr>
          <w:rFonts w:eastAsia="SimSun"/>
        </w:rPr>
      </w:pPr>
      <w:r>
        <w:rPr>
          <w:rFonts w:eastAsia="Arial Unicode MS"/>
          <w:lang w:eastAsia="zh-CN"/>
        </w:rPr>
        <w:t>v.12a</w:t>
      </w:r>
      <w:r>
        <w:rPr>
          <w:lang w:eastAsia="zh-CN"/>
        </w:rPr>
        <w:t>继续上面讲的，与下面的做对比</w:t>
      </w:r>
    </w:p>
    <w:p w14:paraId="4FF46E82" w14:textId="77777777" w:rsidR="00855F94" w:rsidRDefault="00855F94" w:rsidP="002D7A8C">
      <w:pPr>
        <w:ind w:left="432" w:hanging="432"/>
        <w:rPr>
          <w:rFonts w:eastAsia="Arial Unicode MS"/>
          <w:lang w:eastAsia="zh-CN"/>
        </w:rPr>
      </w:pPr>
    </w:p>
    <w:p w14:paraId="6F4043B8" w14:textId="77777777" w:rsidR="002D7A8C" w:rsidRDefault="002D7A8C" w:rsidP="002D7A8C">
      <w:pPr>
        <w:ind w:left="432" w:hanging="432"/>
      </w:pPr>
      <w:r>
        <w:rPr>
          <w:rFonts w:eastAsia="Arial Unicode MS"/>
          <w:lang w:eastAsia="zh-CN"/>
        </w:rPr>
        <w:t>v.12b</w:t>
      </w:r>
      <w:r>
        <w:rPr>
          <w:lang w:eastAsia="zh-CN"/>
        </w:rPr>
        <w:t>完全相反，敬畏神的人享福乐</w:t>
      </w:r>
    </w:p>
    <w:p w14:paraId="0F72E986" w14:textId="77777777" w:rsidR="005D065D" w:rsidRDefault="005D065D" w:rsidP="002D7A8C">
      <w:pPr>
        <w:ind w:left="432" w:hanging="432"/>
        <w:rPr>
          <w:rFonts w:eastAsia="Arial Unicode MS"/>
          <w:lang w:eastAsia="zh-CN"/>
        </w:rPr>
      </w:pPr>
    </w:p>
    <w:p w14:paraId="467580F0" w14:textId="77777777" w:rsidR="002D7A8C" w:rsidRDefault="002D7A8C" w:rsidP="002D7A8C">
      <w:pPr>
        <w:ind w:left="432" w:hanging="432"/>
        <w:rPr>
          <w:rFonts w:eastAsia="SimSun"/>
        </w:rPr>
      </w:pPr>
      <w:r>
        <w:rPr>
          <w:rFonts w:eastAsia="Arial Unicode MS"/>
          <w:lang w:eastAsia="zh-CN"/>
        </w:rPr>
        <w:t>v.13</w:t>
      </w:r>
      <w:r>
        <w:rPr>
          <w:lang w:eastAsia="zh-CN"/>
        </w:rPr>
        <w:t>继续对比</w:t>
      </w:r>
      <w:r w:rsidR="00957745">
        <w:rPr>
          <w:rFonts w:hint="eastAsia"/>
          <w:lang w:eastAsia="zh-CN"/>
        </w:rPr>
        <w:t>，影儿——短暂</w:t>
      </w:r>
    </w:p>
    <w:p w14:paraId="24E04710" w14:textId="77777777" w:rsidR="00FD3EF7" w:rsidRDefault="00FD3EF7" w:rsidP="002D7A8C">
      <w:pPr>
        <w:ind w:left="432" w:hanging="432"/>
        <w:rPr>
          <w:rFonts w:eastAsia="Arial Unicode MS"/>
          <w:lang w:eastAsia="zh-CN"/>
        </w:rPr>
      </w:pPr>
    </w:p>
    <w:p w14:paraId="4B12FC6A" w14:textId="77777777" w:rsidR="002D7A8C" w:rsidRDefault="002D7A8C" w:rsidP="002D7A8C">
      <w:pPr>
        <w:ind w:left="432" w:hanging="432"/>
        <w:rPr>
          <w:rFonts w:eastAsia="SimSun"/>
        </w:rPr>
      </w:pPr>
      <w:r>
        <w:rPr>
          <w:rFonts w:eastAsia="Arial Unicode MS"/>
          <w:lang w:eastAsia="zh-CN"/>
        </w:rPr>
        <w:t>v.14</w:t>
      </w:r>
      <w:r>
        <w:rPr>
          <w:lang w:eastAsia="zh-CN"/>
        </w:rPr>
        <w:t>反应</w:t>
      </w:r>
      <w:r>
        <w:rPr>
          <w:rFonts w:eastAsia="Arial Unicode MS"/>
          <w:lang w:eastAsia="zh-CN"/>
        </w:rPr>
        <w:t>vv.10-12a</w:t>
      </w:r>
      <w:r>
        <w:rPr>
          <w:lang w:eastAsia="zh-CN"/>
        </w:rPr>
        <w:t>，没有人可以得到他们想要的</w:t>
      </w:r>
      <w:r>
        <w:rPr>
          <w:lang w:eastAsia="zh-CN"/>
        </w:rPr>
        <w:t>——</w:t>
      </w:r>
      <w:r>
        <w:rPr>
          <w:lang w:eastAsia="zh-CN"/>
        </w:rPr>
        <w:t>义人没有祝福，却是咒诅</w:t>
      </w:r>
      <w:r>
        <w:rPr>
          <w:lang w:eastAsia="zh-CN"/>
        </w:rPr>
        <w:t xml:space="preserve"> </w:t>
      </w:r>
      <w:r w:rsidR="00855F94">
        <w:rPr>
          <w:rFonts w:eastAsia="Arial Unicode MS" w:hint="eastAsia"/>
          <w:lang w:eastAsia="zh-CN"/>
        </w:rPr>
        <w:t>；</w:t>
      </w:r>
      <w:r>
        <w:rPr>
          <w:lang w:eastAsia="zh-CN"/>
        </w:rPr>
        <w:t>恶人有祝福，是没有咒诅。所以传道者都出结论</w:t>
      </w:r>
      <w:r>
        <w:rPr>
          <w:lang w:eastAsia="zh-CN"/>
        </w:rPr>
        <w:t>——</w:t>
      </w:r>
      <w:r>
        <w:rPr>
          <w:lang w:eastAsia="zh-CN"/>
        </w:rPr>
        <w:t>虚空</w:t>
      </w:r>
    </w:p>
    <w:p w14:paraId="326A52EA" w14:textId="77777777" w:rsidR="005D065D" w:rsidRDefault="005D065D" w:rsidP="002D7A8C">
      <w:pPr>
        <w:ind w:left="432" w:hanging="432"/>
        <w:rPr>
          <w:rFonts w:eastAsia="Arial Unicode MS"/>
          <w:lang w:eastAsia="zh-CN"/>
        </w:rPr>
      </w:pPr>
    </w:p>
    <w:p w14:paraId="33FB9DC5" w14:textId="77777777" w:rsidR="008F5C28" w:rsidRDefault="002D7A8C" w:rsidP="008F5C28">
      <w:pPr>
        <w:ind w:left="432" w:hanging="432"/>
      </w:pPr>
      <w:r>
        <w:rPr>
          <w:rFonts w:eastAsia="Arial Unicode MS"/>
          <w:lang w:eastAsia="zh-CN"/>
        </w:rPr>
        <w:t>v.15</w:t>
      </w:r>
      <w:r>
        <w:rPr>
          <w:lang w:eastAsia="zh-CN"/>
        </w:rPr>
        <w:t>所以传道者才会发出感叹</w:t>
      </w:r>
      <w:r w:rsidR="00557AF5">
        <w:rPr>
          <w:rFonts w:hint="eastAsia"/>
          <w:lang w:eastAsia="zh-CN"/>
        </w:rPr>
        <w:t>，</w:t>
      </w:r>
      <w:r w:rsidR="008F5C28">
        <w:rPr>
          <w:rFonts w:hint="eastAsia"/>
        </w:rPr>
        <w:t>在传道书里看「智慧」要小心看，看「虚空」也要小心看。就是：如果你信靠上帝，任何事</w:t>
      </w:r>
      <w:r w:rsidR="008B14DA">
        <w:rPr>
          <w:rFonts w:hint="eastAsia"/>
        </w:rPr>
        <w:t>都</w:t>
      </w:r>
      <w:r w:rsidR="008F5C28">
        <w:rPr>
          <w:rFonts w:hint="eastAsia"/>
        </w:rPr>
        <w:t>不虚空。所以他讲到虚空的时候，都是远离上帝的；如果认识神、敬畏神的就不虚空。智慧也是，如果是一种离开神的智慧，那就会没有意义、什麽都得不到；但如果是敬畏上帝的智慧，就反过来。</w:t>
      </w:r>
    </w:p>
    <w:p w14:paraId="56E06256" w14:textId="77777777" w:rsidR="00A4585B" w:rsidRDefault="00A4585B" w:rsidP="002F09D0">
      <w:pPr>
        <w:ind w:left="432" w:hanging="432"/>
        <w:rPr>
          <w:rFonts w:eastAsia="Arial Unicode MS"/>
          <w:lang w:eastAsia="zh-CN"/>
        </w:rPr>
      </w:pPr>
    </w:p>
    <w:p w14:paraId="792959ED" w14:textId="77777777" w:rsidR="005D065D" w:rsidRDefault="002D7A8C" w:rsidP="002F09D0">
      <w:pPr>
        <w:ind w:left="432" w:hanging="432"/>
        <w:rPr>
          <w:lang w:eastAsia="zh-CN"/>
        </w:rPr>
      </w:pPr>
      <w:r>
        <w:rPr>
          <w:rFonts w:eastAsia="Arial Unicode MS"/>
          <w:lang w:eastAsia="zh-CN"/>
        </w:rPr>
        <w:t>v.16</w:t>
      </w:r>
      <w:r>
        <w:rPr>
          <w:lang w:eastAsia="zh-CN"/>
        </w:rPr>
        <w:t>传道者要有智慧</w:t>
      </w:r>
    </w:p>
    <w:p w14:paraId="426BCD63" w14:textId="77777777" w:rsidR="00557AF5" w:rsidRPr="002F09D0" w:rsidRDefault="00557AF5" w:rsidP="002F09D0">
      <w:pPr>
        <w:ind w:left="432" w:hanging="432"/>
        <w:rPr>
          <w:rFonts w:eastAsia="SimSun"/>
        </w:rPr>
      </w:pPr>
    </w:p>
    <w:p w14:paraId="3CB32535" w14:textId="77777777" w:rsidR="002D7A8C" w:rsidRDefault="002D7A8C" w:rsidP="002D7A8C">
      <w:pPr>
        <w:ind w:left="432" w:hanging="432"/>
        <w:rPr>
          <w:lang w:eastAsia="zh-CN"/>
        </w:rPr>
      </w:pPr>
      <w:r>
        <w:rPr>
          <w:rFonts w:eastAsia="Arial Unicode MS"/>
          <w:lang w:eastAsia="zh-CN"/>
        </w:rPr>
        <w:t>v.17</w:t>
      </w:r>
      <w:r>
        <w:rPr>
          <w:lang w:eastAsia="zh-CN"/>
        </w:rPr>
        <w:t>但是非常失望，把这个话题继续讨论到第</w:t>
      </w:r>
      <w:r>
        <w:rPr>
          <w:rFonts w:eastAsia="Arial Unicode MS"/>
          <w:lang w:eastAsia="zh-CN"/>
        </w:rPr>
        <w:t>9</w:t>
      </w:r>
      <w:r>
        <w:rPr>
          <w:lang w:eastAsia="zh-CN"/>
        </w:rPr>
        <w:t>章</w:t>
      </w:r>
      <w:r w:rsidR="00DC58E0">
        <w:rPr>
          <w:rFonts w:hint="eastAsia"/>
          <w:lang w:eastAsia="zh-CN"/>
        </w:rPr>
        <w:t>，三次“查不出来”</w:t>
      </w:r>
      <w:r w:rsidR="009C5146">
        <w:rPr>
          <w:rFonts w:hint="eastAsia"/>
          <w:lang w:eastAsia="zh-CN"/>
        </w:rPr>
        <w:t>。</w:t>
      </w:r>
      <w:r w:rsidR="002F09D0">
        <w:rPr>
          <w:rFonts w:hint="eastAsia"/>
          <w:lang w:eastAsia="zh-CN"/>
        </w:rPr>
        <w:t>耶稣给了我们答案，应为他是道路，真理，生命。</w:t>
      </w:r>
    </w:p>
    <w:p w14:paraId="3FA73EB7" w14:textId="77777777" w:rsidR="0064484C" w:rsidRPr="004C09B9" w:rsidRDefault="0064484C" w:rsidP="0064484C">
      <w:pPr>
        <w:jc w:val="center"/>
        <w:rPr>
          <w:rFonts w:ascii="新細明體"/>
        </w:rPr>
      </w:pPr>
      <w:r>
        <w:rPr>
          <w:rFonts w:eastAsia="SimSun"/>
        </w:rPr>
        <w:br w:type="page"/>
      </w:r>
      <w:r w:rsidR="00F12521" w:rsidRPr="004C09B9">
        <w:rPr>
          <w:rFonts w:ascii="新細明體" w:hint="eastAsia"/>
          <w:b/>
          <w:sz w:val="32"/>
          <w:szCs w:val="32"/>
        </w:rPr>
        <w:lastRenderedPageBreak/>
        <w:t>传道书</w:t>
      </w:r>
      <w:r w:rsidRPr="004C09B9">
        <w:rPr>
          <w:rFonts w:ascii="新細明體" w:hint="eastAsia"/>
          <w:b/>
          <w:sz w:val="32"/>
          <w:szCs w:val="32"/>
        </w:rPr>
        <w:t xml:space="preserve">  第</w:t>
      </w:r>
      <w:r w:rsidRPr="004C09B9">
        <w:rPr>
          <w:rFonts w:ascii="新細明體" w:hint="eastAsia"/>
          <w:b/>
          <w:sz w:val="32"/>
          <w:szCs w:val="32"/>
          <w:lang w:eastAsia="zh-CN"/>
        </w:rPr>
        <w:t>9</w:t>
      </w:r>
      <w:r w:rsidRPr="004C09B9">
        <w:rPr>
          <w:rFonts w:ascii="新細明體" w:hint="eastAsia"/>
          <w:b/>
          <w:sz w:val="32"/>
          <w:szCs w:val="32"/>
        </w:rPr>
        <w:t>章</w:t>
      </w:r>
    </w:p>
    <w:p w14:paraId="0E1DD1DE" w14:textId="77777777" w:rsidR="0064484C" w:rsidRPr="004D6EFA" w:rsidRDefault="0064484C" w:rsidP="00833408">
      <w:pPr>
        <w:numPr>
          <w:ilvl w:val="2"/>
          <w:numId w:val="11"/>
        </w:numPr>
        <w:rPr>
          <w:sz w:val="26"/>
          <w:szCs w:val="26"/>
          <w:u w:val="single"/>
          <w:lang w:eastAsia="zh-CN"/>
        </w:rPr>
      </w:pPr>
      <w:r w:rsidRPr="004D6EFA">
        <w:rPr>
          <w:sz w:val="26"/>
          <w:szCs w:val="26"/>
          <w:u w:val="single"/>
          <w:lang w:eastAsia="zh-CN"/>
        </w:rPr>
        <w:t>共同的命定</w:t>
      </w:r>
      <w:r w:rsidRPr="004D6EFA">
        <w:rPr>
          <w:sz w:val="26"/>
          <w:szCs w:val="26"/>
          <w:u w:val="single"/>
          <w:lang w:eastAsia="zh-CN"/>
        </w:rPr>
        <w:t xml:space="preserve"> (9:1-12)</w:t>
      </w:r>
    </w:p>
    <w:p w14:paraId="2908EDE4" w14:textId="77777777" w:rsidR="00C6362E" w:rsidRDefault="0064484C" w:rsidP="00C6362E">
      <w:r w:rsidRPr="00433A69">
        <w:rPr>
          <w:b/>
        </w:rPr>
        <w:t>9:1-12</w:t>
      </w:r>
      <w:r w:rsidR="00C6362E">
        <w:rPr>
          <w:lang w:eastAsia="zh-CN"/>
        </w:rPr>
        <w:t>死亡成为众人共同的结局</w:t>
      </w:r>
    </w:p>
    <w:p w14:paraId="569B1F2A" w14:textId="77777777" w:rsidR="00C6362E" w:rsidRDefault="00C6362E" w:rsidP="00C6362E">
      <w:pPr>
        <w:ind w:left="720"/>
      </w:pPr>
      <w:r>
        <w:rPr>
          <w:rFonts w:eastAsia="Arial Unicode MS"/>
          <w:lang w:eastAsia="zh-CN"/>
        </w:rPr>
        <w:t>vv.1-6</w:t>
      </w:r>
      <w:r>
        <w:rPr>
          <w:lang w:eastAsia="zh-CN"/>
        </w:rPr>
        <w:t>众人共同的结局</w:t>
      </w:r>
      <w:r>
        <w:rPr>
          <w:rFonts w:ascii="SimSun" w:hAnsi="SimSun"/>
          <w:lang w:eastAsia="zh-CN"/>
        </w:rPr>
        <w:t>——</w:t>
      </w:r>
      <w:r>
        <w:rPr>
          <w:rFonts w:ascii="SimSun" w:hAnsi="SimSun"/>
          <w:lang w:eastAsia="zh-CN"/>
        </w:rPr>
        <w:t>死亡</w:t>
      </w:r>
    </w:p>
    <w:p w14:paraId="18077836" w14:textId="77777777" w:rsidR="00C6362E" w:rsidRDefault="00C6362E" w:rsidP="00C6362E">
      <w:pPr>
        <w:ind w:left="720"/>
        <w:rPr>
          <w:rFonts w:eastAsia="SimSun"/>
        </w:rPr>
      </w:pPr>
      <w:r>
        <w:rPr>
          <w:rFonts w:eastAsia="Arial Unicode MS"/>
          <w:lang w:eastAsia="zh-CN"/>
        </w:rPr>
        <w:t>vv.7-10</w:t>
      </w:r>
      <w:r>
        <w:rPr>
          <w:lang w:eastAsia="zh-CN"/>
        </w:rPr>
        <w:t>对结局无奈的回应</w:t>
      </w:r>
      <w:r>
        <w:rPr>
          <w:lang w:eastAsia="zh-CN"/>
        </w:rPr>
        <w:t>——</w:t>
      </w:r>
      <w:r>
        <w:rPr>
          <w:lang w:eastAsia="zh-CN"/>
        </w:rPr>
        <w:t>过节日，好衣服，抹油，爱自己的家人</w:t>
      </w:r>
      <w:r w:rsidR="00232367">
        <w:rPr>
          <w:rFonts w:hint="eastAsia"/>
          <w:lang w:eastAsia="zh-CN"/>
        </w:rPr>
        <w:t>（都是命令式）</w:t>
      </w:r>
    </w:p>
    <w:p w14:paraId="719B5CF2" w14:textId="77777777" w:rsidR="00C6362E" w:rsidRDefault="00C6362E" w:rsidP="00C6362E">
      <w:pPr>
        <w:ind w:left="720"/>
      </w:pPr>
      <w:r>
        <w:rPr>
          <w:rFonts w:eastAsia="Arial Unicode MS"/>
          <w:lang w:eastAsia="zh-CN"/>
        </w:rPr>
        <w:t>vv.11-12</w:t>
      </w:r>
      <w:r>
        <w:rPr>
          <w:lang w:eastAsia="zh-CN"/>
        </w:rPr>
        <w:t>没有一定的事</w:t>
      </w:r>
      <w:r>
        <w:rPr>
          <w:rFonts w:ascii="SimSun" w:hAnsi="SimSun"/>
          <w:lang w:eastAsia="zh-CN"/>
        </w:rPr>
        <w:t>——</w:t>
      </w:r>
      <w:r>
        <w:rPr>
          <w:rFonts w:ascii="SimSun" w:hAnsi="SimSun"/>
          <w:lang w:eastAsia="zh-CN"/>
        </w:rPr>
        <w:t>人不能控制结局</w:t>
      </w:r>
    </w:p>
    <w:p w14:paraId="7049ABFE" w14:textId="77777777" w:rsidR="001B5767" w:rsidRDefault="001B5767" w:rsidP="001B5767">
      <w:pPr>
        <w:pStyle w:val="ListParagraph"/>
        <w:rPr>
          <w:rFonts w:eastAsia="SimSun"/>
        </w:rPr>
      </w:pPr>
    </w:p>
    <w:p w14:paraId="555827AF" w14:textId="77777777" w:rsidR="00C6362E" w:rsidRDefault="00C6362E" w:rsidP="00C6362E">
      <w:pPr>
        <w:ind w:left="432" w:hanging="432"/>
      </w:pPr>
      <w:r>
        <w:rPr>
          <w:rFonts w:eastAsia="Arial Unicode MS"/>
          <w:lang w:eastAsia="zh-CN"/>
        </w:rPr>
        <w:t>v.1</w:t>
      </w:r>
      <w:r>
        <w:rPr>
          <w:lang w:eastAsia="zh-CN"/>
        </w:rPr>
        <w:t>继续上面的话题，寻找人生的答案。</w:t>
      </w:r>
      <w:r>
        <w:rPr>
          <w:lang w:eastAsia="zh-CN"/>
        </w:rPr>
        <w:t>“</w:t>
      </w:r>
      <w:r>
        <w:rPr>
          <w:lang w:eastAsia="zh-CN"/>
        </w:rPr>
        <w:t>爱</w:t>
      </w:r>
      <w:r>
        <w:rPr>
          <w:lang w:eastAsia="zh-CN"/>
        </w:rPr>
        <w:t>”“</w:t>
      </w:r>
      <w:r>
        <w:rPr>
          <w:lang w:eastAsia="zh-CN"/>
        </w:rPr>
        <w:t>恨</w:t>
      </w:r>
      <w:r>
        <w:rPr>
          <w:lang w:eastAsia="zh-CN"/>
        </w:rPr>
        <w:t>”——</w:t>
      </w:r>
      <w:r>
        <w:rPr>
          <w:lang w:eastAsia="zh-CN"/>
        </w:rPr>
        <w:t>是从神那里来的，不是属人的，所以人们不知道</w:t>
      </w:r>
    </w:p>
    <w:p w14:paraId="31F73A85" w14:textId="77777777" w:rsidR="00F42D79" w:rsidRDefault="00F42D79" w:rsidP="00C6362E">
      <w:pPr>
        <w:ind w:left="432" w:hanging="432"/>
        <w:rPr>
          <w:rFonts w:eastAsia="Arial Unicode MS"/>
          <w:lang w:eastAsia="zh-CN"/>
        </w:rPr>
      </w:pPr>
    </w:p>
    <w:p w14:paraId="748CC0E7" w14:textId="77777777" w:rsidR="00C6362E" w:rsidRDefault="00C6362E" w:rsidP="00C6362E">
      <w:pPr>
        <w:ind w:left="432" w:hanging="432"/>
      </w:pPr>
      <w:r>
        <w:rPr>
          <w:rFonts w:eastAsia="Arial Unicode MS"/>
          <w:lang w:eastAsia="zh-CN"/>
        </w:rPr>
        <w:t>v.2</w:t>
      </w:r>
      <w:r w:rsidR="00397E2B">
        <w:rPr>
          <w:lang w:eastAsia="zh-CN"/>
        </w:rPr>
        <w:t>不</w:t>
      </w:r>
      <w:r w:rsidR="00397E2B">
        <w:rPr>
          <w:rFonts w:hint="eastAsia"/>
          <w:lang w:eastAsia="zh-CN"/>
        </w:rPr>
        <w:t>同</w:t>
      </w:r>
      <w:r>
        <w:rPr>
          <w:lang w:eastAsia="zh-CN"/>
        </w:rPr>
        <w:t>人的</w:t>
      </w:r>
      <w:r>
        <w:rPr>
          <w:rFonts w:ascii="SimSun" w:hAnsi="SimSun"/>
          <w:lang w:eastAsia="zh-CN"/>
        </w:rPr>
        <w:t>品</w:t>
      </w:r>
      <w:r>
        <w:rPr>
          <w:lang w:eastAsia="zh-CN"/>
        </w:rPr>
        <w:t>性和生活形态</w:t>
      </w:r>
      <w:r w:rsidR="00397E2B">
        <w:rPr>
          <w:rFonts w:hint="eastAsia"/>
          <w:lang w:eastAsia="zh-CN"/>
        </w:rPr>
        <w:t>（五类不同的对比）</w:t>
      </w:r>
      <w:r>
        <w:rPr>
          <w:rFonts w:ascii="SimSun" w:hAnsi="SimSun"/>
          <w:lang w:eastAsia="zh-CN"/>
        </w:rPr>
        <w:t>——</w:t>
      </w:r>
      <w:r>
        <w:rPr>
          <w:rFonts w:ascii="SimSun" w:hAnsi="SimSun"/>
          <w:lang w:eastAsia="zh-CN"/>
        </w:rPr>
        <w:t>都会面对一件事，死亡</w:t>
      </w:r>
    </w:p>
    <w:p w14:paraId="56D14DC9" w14:textId="77777777" w:rsidR="005D38D7" w:rsidRPr="005D38D7" w:rsidRDefault="005D38D7" w:rsidP="005D38D7">
      <w:pPr>
        <w:rPr>
          <w:rFonts w:ascii="新細明體"/>
          <w:lang w:eastAsia="zh-CN"/>
        </w:rPr>
      </w:pPr>
    </w:p>
    <w:p w14:paraId="36A1F934" w14:textId="77777777" w:rsidR="00C6362E" w:rsidRDefault="00C6362E" w:rsidP="00C6362E">
      <w:pPr>
        <w:ind w:left="432" w:hanging="432"/>
      </w:pPr>
      <w:r>
        <w:rPr>
          <w:rFonts w:eastAsia="Arial Unicode MS"/>
          <w:lang w:eastAsia="zh-CN"/>
        </w:rPr>
        <w:t>v.3</w:t>
      </w:r>
      <w:r>
        <w:rPr>
          <w:lang w:eastAsia="zh-CN"/>
        </w:rPr>
        <w:t>世人都有罪，都要死</w:t>
      </w:r>
    </w:p>
    <w:p w14:paraId="7EE209EB" w14:textId="77777777" w:rsidR="00BD3DCB" w:rsidRDefault="00BD3DCB" w:rsidP="00C6362E">
      <w:pPr>
        <w:ind w:left="432" w:hanging="432"/>
        <w:rPr>
          <w:rFonts w:eastAsia="Arial Unicode MS"/>
          <w:lang w:eastAsia="zh-CN"/>
        </w:rPr>
      </w:pPr>
    </w:p>
    <w:p w14:paraId="40A367E5" w14:textId="77777777" w:rsidR="00C6362E" w:rsidRDefault="00C6362E" w:rsidP="00C6362E">
      <w:pPr>
        <w:ind w:left="432" w:hanging="432"/>
        <w:rPr>
          <w:rFonts w:eastAsia="SimSun"/>
        </w:rPr>
      </w:pPr>
      <w:r>
        <w:rPr>
          <w:rFonts w:eastAsia="Arial Unicode MS"/>
          <w:lang w:eastAsia="zh-CN"/>
        </w:rPr>
        <w:t>v.4</w:t>
      </w:r>
      <w:r>
        <w:rPr>
          <w:lang w:eastAsia="zh-CN"/>
        </w:rPr>
        <w:t>好像传道者认为生比死好。狗</w:t>
      </w:r>
      <w:r>
        <w:rPr>
          <w:rFonts w:ascii="SimSun" w:hAnsi="SimSun"/>
          <w:lang w:eastAsia="zh-CN"/>
        </w:rPr>
        <w:t>——</w:t>
      </w:r>
      <w:r>
        <w:rPr>
          <w:rFonts w:ascii="SimSun" w:hAnsi="SimSun"/>
          <w:lang w:eastAsia="zh-CN"/>
        </w:rPr>
        <w:t>在旧约中东地区，代表肮脏的动物。狮子</w:t>
      </w:r>
      <w:r>
        <w:rPr>
          <w:rFonts w:ascii="SimSun" w:hAnsi="SimSun"/>
          <w:lang w:eastAsia="zh-CN"/>
        </w:rPr>
        <w:t>——</w:t>
      </w:r>
      <w:r>
        <w:rPr>
          <w:rFonts w:ascii="SimSun" w:hAnsi="SimSun"/>
          <w:lang w:eastAsia="zh-CN"/>
        </w:rPr>
        <w:t>代表高贵的动物</w:t>
      </w:r>
      <w:r w:rsidR="00E81F0D">
        <w:rPr>
          <w:rFonts w:ascii="SimSun" w:hAnsi="SimSun" w:hint="eastAsia"/>
          <w:lang w:eastAsia="zh-CN"/>
        </w:rPr>
        <w:t>（太</w:t>
      </w:r>
      <w:r w:rsidR="00E81F0D">
        <w:rPr>
          <w:rFonts w:ascii="SimSun" w:hAnsi="SimSun" w:hint="eastAsia"/>
          <w:lang w:eastAsia="zh-CN"/>
        </w:rPr>
        <w:t>7:6</w:t>
      </w:r>
      <w:r w:rsidR="00E81F0D">
        <w:rPr>
          <w:rFonts w:ascii="SimSun" w:hAnsi="SimSun" w:hint="eastAsia"/>
          <w:lang w:eastAsia="zh-CN"/>
        </w:rPr>
        <w:t>；撒上</w:t>
      </w:r>
      <w:r w:rsidR="00E81F0D">
        <w:rPr>
          <w:rFonts w:ascii="SimSun" w:hAnsi="SimSun" w:hint="eastAsia"/>
          <w:lang w:eastAsia="zh-CN"/>
        </w:rPr>
        <w:t>24:14</w:t>
      </w:r>
      <w:r w:rsidR="009D25B1">
        <w:rPr>
          <w:rFonts w:ascii="SimSun" w:hAnsi="SimSun" w:hint="eastAsia"/>
          <w:lang w:eastAsia="zh-CN"/>
        </w:rPr>
        <w:t>代表卑贱的</w:t>
      </w:r>
      <w:r w:rsidR="00E81F0D">
        <w:rPr>
          <w:rFonts w:ascii="SimSun" w:hAnsi="SimSun" w:hint="eastAsia"/>
          <w:lang w:eastAsia="zh-CN"/>
        </w:rPr>
        <w:t>）</w:t>
      </w:r>
    </w:p>
    <w:p w14:paraId="57D588D8" w14:textId="77777777" w:rsidR="00EB78BD" w:rsidRDefault="00EB78BD" w:rsidP="00C6362E">
      <w:pPr>
        <w:ind w:left="432" w:hanging="432"/>
        <w:rPr>
          <w:rFonts w:eastAsia="Arial Unicode MS"/>
          <w:lang w:eastAsia="zh-CN"/>
        </w:rPr>
      </w:pPr>
    </w:p>
    <w:p w14:paraId="35EF9957" w14:textId="77777777" w:rsidR="00C6362E" w:rsidRDefault="00C6362E" w:rsidP="00C6362E">
      <w:pPr>
        <w:ind w:left="432" w:hanging="432"/>
        <w:rPr>
          <w:lang w:eastAsia="zh-CN"/>
        </w:rPr>
      </w:pPr>
      <w:r>
        <w:rPr>
          <w:rFonts w:eastAsia="Arial Unicode MS"/>
          <w:lang w:eastAsia="zh-CN"/>
        </w:rPr>
        <w:t>v.5</w:t>
      </w:r>
      <w:r w:rsidR="00350574">
        <w:rPr>
          <w:lang w:eastAsia="zh-CN"/>
        </w:rPr>
        <w:t>给出另</w:t>
      </w:r>
      <w:r w:rsidR="00350574">
        <w:rPr>
          <w:rFonts w:hint="eastAsia"/>
          <w:lang w:eastAsia="zh-CN"/>
        </w:rPr>
        <w:t>两</w:t>
      </w:r>
      <w:r>
        <w:rPr>
          <w:lang w:eastAsia="zh-CN"/>
        </w:rPr>
        <w:t>个活著比死好的原因</w:t>
      </w:r>
    </w:p>
    <w:p w14:paraId="43DA7466" w14:textId="77777777" w:rsidR="003A180A" w:rsidRDefault="003A180A" w:rsidP="00C6362E">
      <w:pPr>
        <w:ind w:left="432" w:hanging="432"/>
        <w:rPr>
          <w:rFonts w:eastAsia="Arial Unicode MS"/>
          <w:lang w:eastAsia="zh-CN"/>
        </w:rPr>
      </w:pPr>
    </w:p>
    <w:p w14:paraId="2EB04612" w14:textId="77777777" w:rsidR="00C6362E" w:rsidRDefault="00C6362E" w:rsidP="00C6362E">
      <w:pPr>
        <w:ind w:left="432" w:hanging="432"/>
        <w:rPr>
          <w:rFonts w:ascii="SimSun" w:hAnsi="SimSun"/>
          <w:lang w:eastAsia="zh-CN"/>
        </w:rPr>
      </w:pPr>
      <w:r>
        <w:rPr>
          <w:rFonts w:eastAsia="Arial Unicode MS"/>
          <w:lang w:eastAsia="zh-CN"/>
        </w:rPr>
        <w:t>v.6</w:t>
      </w:r>
      <w:r>
        <w:rPr>
          <w:lang w:eastAsia="zh-CN"/>
        </w:rPr>
        <w:t>三个人类最常见的感情因素</w:t>
      </w:r>
      <w:r>
        <w:rPr>
          <w:rFonts w:ascii="SimSun" w:hAnsi="SimSun"/>
          <w:lang w:eastAsia="zh-CN"/>
        </w:rPr>
        <w:t>——</w:t>
      </w:r>
      <w:r>
        <w:rPr>
          <w:rFonts w:ascii="SimSun" w:hAnsi="SimSun"/>
          <w:lang w:eastAsia="zh-CN"/>
        </w:rPr>
        <w:t>爱、恨和嫉妒。可能传道者在这里说，</w:t>
      </w:r>
      <w:r>
        <w:rPr>
          <w:rFonts w:ascii="SimSun" w:eastAsia="Arial Unicode MS" w:hAnsi="SimSun"/>
          <w:lang w:eastAsia="zh-CN"/>
        </w:rPr>
        <w:t>1)</w:t>
      </w:r>
      <w:r>
        <w:rPr>
          <w:rFonts w:ascii="SimSun" w:hAnsi="SimSun"/>
          <w:lang w:eastAsia="zh-CN"/>
        </w:rPr>
        <w:t>活著的时候不要有这些感情，</w:t>
      </w:r>
      <w:r>
        <w:rPr>
          <w:rFonts w:ascii="SimSun" w:eastAsia="Arial Unicode MS" w:hAnsi="SimSun"/>
          <w:lang w:eastAsia="zh-CN"/>
        </w:rPr>
        <w:t>2)</w:t>
      </w:r>
      <w:r>
        <w:rPr>
          <w:rFonts w:ascii="SimSun" w:hAnsi="SimSun"/>
          <w:lang w:eastAsia="zh-CN"/>
        </w:rPr>
        <w:t>活著才会爱，但是也会恨和嫉妒</w:t>
      </w:r>
    </w:p>
    <w:p w14:paraId="3B7CF249" w14:textId="77777777" w:rsidR="004F0E77" w:rsidRDefault="004F0E77" w:rsidP="00C46625">
      <w:pPr>
        <w:rPr>
          <w:rFonts w:eastAsia="Arial Unicode MS"/>
          <w:lang w:eastAsia="zh-CN"/>
        </w:rPr>
      </w:pPr>
    </w:p>
    <w:p w14:paraId="4367BAE1" w14:textId="77777777" w:rsidR="004F0E77" w:rsidRPr="00D75FB7" w:rsidRDefault="004F0E77" w:rsidP="00D57167">
      <w:pPr>
        <w:rPr>
          <w:rFonts w:ascii="新細明體"/>
          <w:b/>
          <w:sz w:val="32"/>
          <w:szCs w:val="32"/>
        </w:rPr>
      </w:pPr>
      <w:r>
        <w:rPr>
          <w:rFonts w:eastAsia="Arial Unicode MS"/>
          <w:lang w:eastAsia="zh-CN"/>
        </w:rPr>
        <w:t>v.7</w:t>
      </w:r>
      <w:r>
        <w:rPr>
          <w:lang w:eastAsia="zh-CN"/>
        </w:rPr>
        <w:t>在死亡的阴影下，传道者劝告读者吃喝快乐</w:t>
      </w:r>
      <w:r w:rsidR="00A12156">
        <w:rPr>
          <w:rFonts w:hint="eastAsia"/>
          <w:lang w:eastAsia="zh-CN"/>
        </w:rPr>
        <w:t>，带着感恩的心。</w:t>
      </w:r>
    </w:p>
    <w:p w14:paraId="7D7913D7" w14:textId="77777777" w:rsidR="004F0E77" w:rsidRPr="00B6267C" w:rsidRDefault="004F0E77" w:rsidP="004F0E77">
      <w:pPr>
        <w:rPr>
          <w:rFonts w:eastAsia="Arial Unicode MS"/>
          <w:lang w:eastAsia="zh-CN"/>
        </w:rPr>
      </w:pPr>
    </w:p>
    <w:p w14:paraId="28FB1199" w14:textId="77777777" w:rsidR="004F0E77" w:rsidRDefault="004F0E77" w:rsidP="004F0E77">
      <w:pPr>
        <w:ind w:left="432" w:hanging="432"/>
        <w:rPr>
          <w:rFonts w:ascii="SimSun" w:hAnsi="SimSun"/>
          <w:lang w:eastAsia="zh-CN"/>
        </w:rPr>
      </w:pPr>
      <w:r>
        <w:rPr>
          <w:rFonts w:eastAsia="Arial Unicode MS"/>
          <w:lang w:eastAsia="zh-CN"/>
        </w:rPr>
        <w:t>v.8</w:t>
      </w:r>
      <w:r>
        <w:rPr>
          <w:rFonts w:ascii="SimSun" w:eastAsia="Arial Unicode MS" w:hAnsi="SimSun"/>
          <w:lang w:eastAsia="zh-CN"/>
        </w:rPr>
        <w:t>“</w:t>
      </w:r>
      <w:r>
        <w:rPr>
          <w:lang w:eastAsia="zh-CN"/>
        </w:rPr>
        <w:t>衣服当时常洁白</w:t>
      </w:r>
      <w:r>
        <w:rPr>
          <w:rFonts w:ascii="SimSun" w:hAnsi="SimSun"/>
          <w:lang w:eastAsia="zh-CN"/>
        </w:rPr>
        <w:t>”——</w:t>
      </w:r>
      <w:r>
        <w:rPr>
          <w:rFonts w:ascii="SimSun" w:hAnsi="SimSun"/>
          <w:lang w:eastAsia="zh-CN"/>
        </w:rPr>
        <w:t>并不是表明圣洁，节日</w:t>
      </w:r>
      <w:r>
        <w:rPr>
          <w:rFonts w:ascii="SimSun" w:hAnsi="SimSun" w:hint="eastAsia"/>
          <w:lang w:eastAsia="zh-CN"/>
        </w:rPr>
        <w:t>庆典</w:t>
      </w:r>
      <w:r>
        <w:rPr>
          <w:rFonts w:ascii="SimSun" w:hAnsi="SimSun"/>
          <w:lang w:eastAsia="zh-CN"/>
        </w:rPr>
        <w:t>的穿戴。而是在中东地区因炎热的天气之故。</w:t>
      </w:r>
      <w:r>
        <w:rPr>
          <w:rFonts w:ascii="SimSun" w:hAnsi="SimSun"/>
          <w:lang w:eastAsia="zh-CN"/>
        </w:rPr>
        <w:t>“</w:t>
      </w:r>
      <w:r>
        <w:rPr>
          <w:lang w:eastAsia="zh-CN"/>
        </w:rPr>
        <w:t>膏油</w:t>
      </w:r>
      <w:r>
        <w:rPr>
          <w:rFonts w:ascii="SimSun" w:hAnsi="SimSun"/>
          <w:lang w:eastAsia="zh-CN"/>
        </w:rPr>
        <w:t>”——</w:t>
      </w:r>
      <w:r>
        <w:rPr>
          <w:rFonts w:ascii="SimSun" w:hAnsi="SimSun"/>
          <w:lang w:eastAsia="zh-CN"/>
        </w:rPr>
        <w:t>保护皮肤。表明享受生活。</w:t>
      </w:r>
    </w:p>
    <w:p w14:paraId="42DEE30A" w14:textId="77777777" w:rsidR="000B2899" w:rsidRDefault="00AD492A" w:rsidP="004F0E77">
      <w:pPr>
        <w:ind w:left="432" w:hanging="432"/>
      </w:pPr>
      <w:r>
        <w:rPr>
          <w:rFonts w:ascii="SimSun" w:hAnsi="SimSun" w:hint="eastAsia"/>
          <w:lang w:eastAsia="zh-CN"/>
        </w:rPr>
        <w:t>诗</w:t>
      </w:r>
      <w:r w:rsidR="000B2899">
        <w:rPr>
          <w:rFonts w:ascii="SimSun" w:hAnsi="SimSun"/>
          <w:lang w:eastAsia="zh-CN"/>
        </w:rPr>
        <w:t>23:5,</w:t>
      </w:r>
      <w:r w:rsidR="00874CAD" w:rsidRPr="00874CAD">
        <w:rPr>
          <w:rFonts w:hint="eastAsia"/>
        </w:rPr>
        <w:t xml:space="preserve"> </w:t>
      </w:r>
      <w:r w:rsidR="00874CAD" w:rsidRPr="00874CAD">
        <w:rPr>
          <w:rFonts w:ascii="SimSun" w:hAnsi="SimSun" w:hint="eastAsia"/>
          <w:lang w:eastAsia="zh-CN"/>
        </w:rPr>
        <w:t>在我敌人面前，你为我摆设筵席；你用油膏了我的头，使我的福杯满溢</w:t>
      </w:r>
      <w:r w:rsidR="00C07FAD">
        <w:rPr>
          <w:rFonts w:ascii="SimSun" w:hAnsi="SimSun" w:hint="eastAsia"/>
          <w:lang w:eastAsia="zh-CN"/>
        </w:rPr>
        <w:t>。诗</w:t>
      </w:r>
      <w:r w:rsidR="000B2899">
        <w:rPr>
          <w:rFonts w:ascii="SimSun" w:hAnsi="SimSun"/>
          <w:lang w:eastAsia="zh-CN"/>
        </w:rPr>
        <w:t>104:15</w:t>
      </w:r>
      <w:r w:rsidR="00874CAD" w:rsidRPr="00874CAD">
        <w:rPr>
          <w:rFonts w:ascii="SimSun" w:hAnsi="SimSun" w:hint="eastAsia"/>
          <w:lang w:eastAsia="zh-CN"/>
        </w:rPr>
        <w:t>又得酒能悦人心，得油能润人面，得粮能养人心</w:t>
      </w:r>
      <w:r w:rsidR="00874CAD">
        <w:rPr>
          <w:rFonts w:ascii="SimSun" w:hAnsi="SimSun" w:hint="eastAsia"/>
          <w:lang w:eastAsia="zh-CN"/>
        </w:rPr>
        <w:t>。</w:t>
      </w:r>
    </w:p>
    <w:p w14:paraId="7BB8C2E8" w14:textId="77777777" w:rsidR="004F0E77" w:rsidRDefault="004F0E77" w:rsidP="004F0E77">
      <w:pPr>
        <w:ind w:left="432" w:hanging="432"/>
        <w:rPr>
          <w:rFonts w:eastAsia="Arial Unicode MS"/>
          <w:lang w:eastAsia="zh-CN"/>
        </w:rPr>
      </w:pPr>
    </w:p>
    <w:p w14:paraId="7A1A3B09" w14:textId="77777777" w:rsidR="004F0E77" w:rsidRDefault="004F0E77" w:rsidP="004F0E77">
      <w:pPr>
        <w:ind w:left="432" w:hanging="432"/>
        <w:rPr>
          <w:lang w:eastAsia="zh-CN"/>
        </w:rPr>
      </w:pPr>
      <w:r>
        <w:rPr>
          <w:rFonts w:eastAsia="Arial Unicode MS"/>
          <w:lang w:eastAsia="zh-CN"/>
        </w:rPr>
        <w:t>v.9</w:t>
      </w:r>
      <w:r>
        <w:rPr>
          <w:lang w:eastAsia="zh-CN"/>
        </w:rPr>
        <w:t>家庭生活</w:t>
      </w:r>
      <w:r>
        <w:rPr>
          <w:rFonts w:hint="eastAsia"/>
          <w:lang w:eastAsia="zh-CN"/>
        </w:rPr>
        <w:t>，要享受婚姻</w:t>
      </w:r>
    </w:p>
    <w:p w14:paraId="5B57B2BE" w14:textId="77777777" w:rsidR="004F0E77" w:rsidRDefault="004F0E77" w:rsidP="00C6362E">
      <w:pPr>
        <w:ind w:left="432" w:hanging="432"/>
        <w:rPr>
          <w:rFonts w:eastAsia="Arial Unicode MS"/>
          <w:lang w:eastAsia="zh-CN"/>
        </w:rPr>
      </w:pPr>
    </w:p>
    <w:p w14:paraId="4E710135" w14:textId="77777777" w:rsidR="00C6362E" w:rsidRDefault="00C6362E" w:rsidP="00C6362E">
      <w:pPr>
        <w:ind w:left="432" w:hanging="432"/>
        <w:rPr>
          <w:rFonts w:ascii="SimSun" w:hAnsi="SimSun"/>
          <w:lang w:eastAsia="zh-CN"/>
        </w:rPr>
      </w:pPr>
      <w:r>
        <w:rPr>
          <w:rFonts w:eastAsia="Arial Unicode MS"/>
          <w:lang w:eastAsia="zh-CN"/>
        </w:rPr>
        <w:t>v.10</w:t>
      </w:r>
      <w:r>
        <w:rPr>
          <w:lang w:eastAsia="zh-CN"/>
        </w:rPr>
        <w:t>因为死亡使任何事</w:t>
      </w:r>
      <w:r w:rsidR="001E52D5">
        <w:rPr>
          <w:lang w:eastAsia="zh-CN"/>
        </w:rPr>
        <w:t>都停止了，并不是劝告人们赶快做想做的事，</w:t>
      </w:r>
      <w:r>
        <w:rPr>
          <w:lang w:eastAsia="zh-CN"/>
        </w:rPr>
        <w:t>而是告诉他们</w:t>
      </w:r>
      <w:r>
        <w:rPr>
          <w:rFonts w:ascii="SimSun" w:hAnsi="SimSun"/>
          <w:lang w:eastAsia="zh-CN"/>
        </w:rPr>
        <w:t>——</w:t>
      </w:r>
      <w:r>
        <w:rPr>
          <w:rFonts w:ascii="SimSun" w:hAnsi="SimSun"/>
          <w:lang w:eastAsia="zh-CN"/>
        </w:rPr>
        <w:t>如果你有机会做任何事，赶快去做，因为在未来不能带去任何事。</w:t>
      </w:r>
      <w:r w:rsidR="00E80681">
        <w:rPr>
          <w:rFonts w:ascii="SimSun" w:hAnsi="SimSun" w:hint="eastAsia"/>
          <w:lang w:eastAsia="zh-CN"/>
        </w:rPr>
        <w:t>我们做主工的更要有急迫感：约</w:t>
      </w:r>
      <w:r w:rsidR="00E80681">
        <w:rPr>
          <w:rFonts w:ascii="SimSun" w:hAnsi="SimSun" w:hint="eastAsia"/>
          <w:lang w:eastAsia="zh-CN"/>
        </w:rPr>
        <w:t>9:4</w:t>
      </w:r>
      <w:r w:rsidR="00D56273" w:rsidRPr="00D56273">
        <w:rPr>
          <w:rFonts w:ascii="SimSun" w:hAnsi="SimSun" w:hint="eastAsia"/>
          <w:lang w:eastAsia="zh-CN"/>
        </w:rPr>
        <w:t>趁着白日，我们必须做那差我来者的工；黑夜将到，就没有人能做工了。</w:t>
      </w:r>
    </w:p>
    <w:p w14:paraId="60483474" w14:textId="77777777" w:rsidR="00E0086F" w:rsidRDefault="00E0086F" w:rsidP="00C6362E">
      <w:pPr>
        <w:ind w:left="432" w:hanging="432"/>
        <w:rPr>
          <w:rFonts w:eastAsia="Arial Unicode MS"/>
          <w:lang w:eastAsia="zh-CN"/>
        </w:rPr>
      </w:pPr>
    </w:p>
    <w:p w14:paraId="4D113D0D" w14:textId="77777777" w:rsidR="00C6362E" w:rsidRDefault="00C6362E" w:rsidP="00C6362E">
      <w:pPr>
        <w:ind w:left="432" w:hanging="432"/>
        <w:rPr>
          <w:lang w:eastAsia="zh-CN"/>
        </w:rPr>
      </w:pPr>
      <w:r>
        <w:rPr>
          <w:rFonts w:eastAsia="Arial Unicode MS"/>
          <w:lang w:eastAsia="zh-CN"/>
        </w:rPr>
        <w:t>v.11</w:t>
      </w:r>
      <w:r w:rsidR="000B26E6">
        <w:rPr>
          <w:lang w:eastAsia="zh-CN"/>
        </w:rPr>
        <w:t>没人可以为明天预备，人的想像不总是对的</w:t>
      </w:r>
      <w:r w:rsidR="000B26E6">
        <w:rPr>
          <w:rFonts w:hint="eastAsia"/>
          <w:lang w:eastAsia="zh-CN"/>
        </w:rPr>
        <w:t>：</w:t>
      </w:r>
      <w:r>
        <w:rPr>
          <w:lang w:eastAsia="zh-CN"/>
        </w:rPr>
        <w:t>罗马书</w:t>
      </w:r>
      <w:r>
        <w:rPr>
          <w:rFonts w:eastAsia="Arial Unicode MS"/>
          <w:lang w:eastAsia="zh-CN"/>
        </w:rPr>
        <w:t>9:16 “</w:t>
      </w:r>
      <w:r>
        <w:rPr>
          <w:lang w:eastAsia="zh-CN"/>
        </w:rPr>
        <w:t>据此看来、这不在乎那定意的、也不在乎那奔跑的、只在乎发怜悯的　神。</w:t>
      </w:r>
      <w:r>
        <w:rPr>
          <w:lang w:eastAsia="zh-CN"/>
        </w:rPr>
        <w:t>”</w:t>
      </w:r>
      <w:r w:rsidR="007B5349">
        <w:rPr>
          <w:rFonts w:hint="eastAsia"/>
          <w:lang w:eastAsia="zh-CN"/>
        </w:rPr>
        <w:t>箴</w:t>
      </w:r>
      <w:r w:rsidR="007B5349">
        <w:rPr>
          <w:rFonts w:hint="eastAsia"/>
          <w:lang w:eastAsia="zh-CN"/>
        </w:rPr>
        <w:t>16:9</w:t>
      </w:r>
      <w:r w:rsidR="007B5349">
        <w:rPr>
          <w:rFonts w:hint="eastAsia"/>
          <w:lang w:eastAsia="zh-CN"/>
        </w:rPr>
        <w:t>；</w:t>
      </w:r>
      <w:r w:rsidR="007B5349">
        <w:rPr>
          <w:rFonts w:hint="eastAsia"/>
          <w:lang w:eastAsia="zh-CN"/>
        </w:rPr>
        <w:t>19:21</w:t>
      </w:r>
      <w:r w:rsidR="007B5349">
        <w:rPr>
          <w:rFonts w:hint="eastAsia"/>
          <w:lang w:eastAsia="zh-CN"/>
        </w:rPr>
        <w:t>；</w:t>
      </w:r>
      <w:r w:rsidR="007B5349">
        <w:rPr>
          <w:rFonts w:hint="eastAsia"/>
          <w:lang w:eastAsia="zh-CN"/>
        </w:rPr>
        <w:t>21:30-31</w:t>
      </w:r>
      <w:r w:rsidR="007B5349">
        <w:rPr>
          <w:rFonts w:hint="eastAsia"/>
          <w:lang w:eastAsia="zh-CN"/>
        </w:rPr>
        <w:t>；诗</w:t>
      </w:r>
      <w:r w:rsidR="007B5349">
        <w:rPr>
          <w:rFonts w:hint="eastAsia"/>
          <w:lang w:eastAsia="zh-CN"/>
        </w:rPr>
        <w:t>127:1</w:t>
      </w:r>
      <w:r w:rsidR="007B5349" w:rsidRPr="007B5349">
        <w:rPr>
          <w:rFonts w:hint="eastAsia"/>
          <w:lang w:eastAsia="zh-CN"/>
        </w:rPr>
        <w:t>若不是耶和华建造房屋，建造的人就枉然劳力；若不是耶和华看守城池，看守的人就枉然警醒。</w:t>
      </w:r>
    </w:p>
    <w:p w14:paraId="295FFFAE" w14:textId="77777777" w:rsidR="003B1E9C" w:rsidRPr="003B1E9C" w:rsidRDefault="003B1E9C" w:rsidP="003B1E9C">
      <w:pPr>
        <w:rPr>
          <w:rFonts w:ascii="新細明體"/>
          <w:lang w:eastAsia="zh-CN"/>
        </w:rPr>
      </w:pPr>
    </w:p>
    <w:p w14:paraId="62E07586" w14:textId="77777777" w:rsidR="00C6362E" w:rsidRDefault="00C6362E" w:rsidP="00C6362E">
      <w:pPr>
        <w:ind w:left="432" w:hanging="432"/>
      </w:pPr>
      <w:r>
        <w:rPr>
          <w:rFonts w:eastAsia="Arial Unicode MS"/>
          <w:lang w:eastAsia="zh-CN"/>
        </w:rPr>
        <w:t>v.12</w:t>
      </w:r>
      <w:r>
        <w:rPr>
          <w:rFonts w:ascii="SimSun" w:eastAsia="Arial Unicode MS" w:hAnsi="SimSun"/>
          <w:lang w:eastAsia="zh-CN"/>
        </w:rPr>
        <w:t>“</w:t>
      </w:r>
      <w:r>
        <w:rPr>
          <w:lang w:eastAsia="zh-CN"/>
        </w:rPr>
        <w:t>机会</w:t>
      </w:r>
      <w:r>
        <w:rPr>
          <w:rFonts w:ascii="SimSun" w:hAnsi="SimSun"/>
          <w:lang w:eastAsia="zh-CN"/>
        </w:rPr>
        <w:t>”——</w:t>
      </w:r>
      <w:r>
        <w:rPr>
          <w:rFonts w:ascii="SimSun" w:hAnsi="SimSun"/>
          <w:lang w:eastAsia="zh-CN"/>
        </w:rPr>
        <w:t>不可以预测。用两个野外生活的例子来支持观点</w:t>
      </w:r>
    </w:p>
    <w:p w14:paraId="5809822D" w14:textId="77777777" w:rsidR="0064484C" w:rsidRDefault="0064484C" w:rsidP="0064484C">
      <w:pPr>
        <w:rPr>
          <w:rFonts w:eastAsia="SimSun"/>
        </w:rPr>
      </w:pPr>
      <w:r w:rsidRPr="005D28E3">
        <w:rPr>
          <w:rFonts w:ascii="華康中黑體" w:eastAsia="華康中黑體" w:hint="eastAsia"/>
          <w:b/>
        </w:rPr>
        <w:t>教訓：</w:t>
      </w:r>
      <w:r w:rsidR="00C6362E">
        <w:rPr>
          <w:lang w:eastAsia="zh-CN"/>
        </w:rPr>
        <w:t>一切都是神所赐的，我们只应做该做的，怀著感恩的心度日，不自夸自傲</w:t>
      </w:r>
      <w:r w:rsidR="00406978">
        <w:rPr>
          <w:rFonts w:hint="eastAsia"/>
          <w:lang w:eastAsia="zh-CN"/>
        </w:rPr>
        <w:t>。</w:t>
      </w:r>
    </w:p>
    <w:p w14:paraId="7FD3D2C8" w14:textId="77777777" w:rsidR="0064484C" w:rsidRDefault="0064484C" w:rsidP="002E5A5D">
      <w:pPr>
        <w:rPr>
          <w:rFonts w:eastAsia="SimSun"/>
        </w:rPr>
      </w:pPr>
    </w:p>
    <w:p w14:paraId="7C4A4C12" w14:textId="77777777" w:rsidR="0064484C" w:rsidRPr="004D6EFA" w:rsidRDefault="0064484C" w:rsidP="00833408">
      <w:pPr>
        <w:numPr>
          <w:ilvl w:val="2"/>
          <w:numId w:val="11"/>
        </w:numPr>
        <w:rPr>
          <w:sz w:val="26"/>
          <w:szCs w:val="26"/>
          <w:u w:val="single"/>
          <w:lang w:eastAsia="zh-CN"/>
        </w:rPr>
      </w:pPr>
      <w:r>
        <w:rPr>
          <w:rFonts w:eastAsia="SimSun"/>
        </w:rPr>
        <w:br w:type="page"/>
      </w:r>
      <w:r w:rsidRPr="004D6EFA">
        <w:rPr>
          <w:sz w:val="26"/>
          <w:szCs w:val="26"/>
          <w:u w:val="single"/>
          <w:lang w:eastAsia="zh-CN"/>
        </w:rPr>
        <w:lastRenderedPageBreak/>
        <w:t>智慧</w:t>
      </w:r>
      <w:r w:rsidR="00DC0172">
        <w:rPr>
          <w:rFonts w:hint="eastAsia"/>
          <w:sz w:val="26"/>
          <w:szCs w:val="26"/>
          <w:u w:val="single"/>
          <w:lang w:eastAsia="zh-CN"/>
        </w:rPr>
        <w:t>胜过</w:t>
      </w:r>
      <w:r w:rsidRPr="004D6EFA">
        <w:rPr>
          <w:sz w:val="26"/>
          <w:szCs w:val="26"/>
          <w:u w:val="single"/>
          <w:lang w:eastAsia="zh-CN"/>
        </w:rPr>
        <w:t>愚昧</w:t>
      </w:r>
      <w:r w:rsidRPr="004D6EFA">
        <w:rPr>
          <w:sz w:val="26"/>
          <w:szCs w:val="26"/>
          <w:u w:val="single"/>
          <w:lang w:eastAsia="zh-CN"/>
        </w:rPr>
        <w:t xml:space="preserve"> (9:13-10:20)</w:t>
      </w:r>
    </w:p>
    <w:p w14:paraId="495553D6" w14:textId="77777777" w:rsidR="0064484C" w:rsidRPr="006D17AF" w:rsidRDefault="0064484C" w:rsidP="0064484C">
      <w:pPr>
        <w:rPr>
          <w:rFonts w:ascii="華康中黑體" w:eastAsia="華康中黑體"/>
          <w:b/>
        </w:rPr>
      </w:pPr>
      <w:r w:rsidRPr="006D17AF">
        <w:rPr>
          <w:rFonts w:ascii="華康中黑體" w:eastAsia="華康中黑體" w:hint="eastAsia"/>
          <w:b/>
        </w:rPr>
        <w:t>智慧的重要</w:t>
      </w:r>
    </w:p>
    <w:p w14:paraId="697E17F9" w14:textId="77777777" w:rsidR="009C0270" w:rsidRDefault="009C0270" w:rsidP="009C0270">
      <w:r w:rsidRPr="009F4BB4">
        <w:rPr>
          <w:b/>
        </w:rPr>
        <w:t>9:13-</w:t>
      </w:r>
      <w:r>
        <w:rPr>
          <w:rFonts w:eastAsia="SimSun" w:hint="eastAsia"/>
          <w:b/>
        </w:rPr>
        <w:t>10:4</w:t>
      </w:r>
      <w:r>
        <w:rPr>
          <w:lang w:eastAsia="zh-CN"/>
        </w:rPr>
        <w:t>智慧重要但是有限</w:t>
      </w:r>
      <w:r>
        <w:rPr>
          <w:rFonts w:ascii="SimSun" w:hAnsi="SimSun"/>
          <w:lang w:eastAsia="zh-CN"/>
        </w:rPr>
        <w:t>——</w:t>
      </w:r>
      <w:r>
        <w:rPr>
          <w:rFonts w:ascii="SimSun" w:hAnsi="SimSun"/>
          <w:lang w:eastAsia="zh-CN"/>
        </w:rPr>
        <w:t>用一个故事来作为例证</w:t>
      </w:r>
    </w:p>
    <w:p w14:paraId="256AA67E" w14:textId="77777777" w:rsidR="009C0270" w:rsidRDefault="009C0270" w:rsidP="009C0270">
      <w:pPr>
        <w:ind w:left="1440"/>
        <w:rPr>
          <w:rFonts w:eastAsia="SimSun"/>
        </w:rPr>
      </w:pPr>
      <w:r>
        <w:rPr>
          <w:rFonts w:eastAsia="Arial Unicode MS"/>
          <w:lang w:eastAsia="zh-CN"/>
        </w:rPr>
        <w:t>9:13-17</w:t>
      </w:r>
      <w:r>
        <w:rPr>
          <w:lang w:eastAsia="zh-CN"/>
        </w:rPr>
        <w:t>智慧的重要性</w:t>
      </w:r>
    </w:p>
    <w:p w14:paraId="0781ECFE" w14:textId="77777777" w:rsidR="009C0270" w:rsidRDefault="009C0270" w:rsidP="009C0270">
      <w:pPr>
        <w:ind w:left="1440"/>
        <w:rPr>
          <w:rFonts w:eastAsia="SimSun"/>
        </w:rPr>
      </w:pPr>
      <w:r>
        <w:rPr>
          <w:rFonts w:eastAsia="Arial Unicode MS"/>
          <w:lang w:eastAsia="zh-CN"/>
        </w:rPr>
        <w:t>9:18-10:1</w:t>
      </w:r>
      <w:r>
        <w:rPr>
          <w:lang w:eastAsia="zh-CN"/>
        </w:rPr>
        <w:t>智慧的有限性</w:t>
      </w:r>
    </w:p>
    <w:p w14:paraId="1E6D8F1D" w14:textId="77777777" w:rsidR="009C0270" w:rsidRDefault="009C0270" w:rsidP="009C0270">
      <w:pPr>
        <w:ind w:left="1440"/>
        <w:rPr>
          <w:rFonts w:eastAsia="SimSun"/>
        </w:rPr>
      </w:pPr>
      <w:r>
        <w:rPr>
          <w:rFonts w:eastAsia="Arial Unicode MS"/>
          <w:lang w:eastAsia="zh-CN"/>
        </w:rPr>
        <w:t>10:2-4</w:t>
      </w:r>
      <w:r>
        <w:rPr>
          <w:lang w:eastAsia="zh-CN"/>
        </w:rPr>
        <w:t>还是劝告追求智慧</w:t>
      </w:r>
    </w:p>
    <w:p w14:paraId="6C17FFE8" w14:textId="77777777" w:rsidR="009C0270" w:rsidRDefault="009C0270" w:rsidP="009C0270"/>
    <w:p w14:paraId="6FC16635" w14:textId="77777777" w:rsidR="009C0270" w:rsidRDefault="009C0270" w:rsidP="009C0270">
      <w:r>
        <w:t>vv.13-16</w:t>
      </w:r>
      <w:r w:rsidRPr="009C0270">
        <w:rPr>
          <w:rFonts w:hint="eastAsia"/>
        </w:rPr>
        <w:t>传道者回想起一件事，是尊贵（大君王）与卑微（小城），以及刚强（营垒）与软弱（小城）之间的争持。我们不知道整件事的详细始末，但它似乎是类似士师记九章</w:t>
      </w:r>
      <w:r w:rsidRPr="009C0270">
        <w:t>50</w:t>
      </w:r>
      <w:r w:rsidRPr="009C0270">
        <w:rPr>
          <w:rFonts w:hint="eastAsia"/>
        </w:rPr>
        <w:t>至</w:t>
      </w:r>
      <w:r w:rsidRPr="009C0270">
        <w:t>55</w:t>
      </w:r>
      <w:r w:rsidRPr="009C0270">
        <w:rPr>
          <w:rFonts w:hint="eastAsia"/>
        </w:rPr>
        <w:t>节所记载的事件。</w:t>
      </w:r>
    </w:p>
    <w:p w14:paraId="697AF411" w14:textId="77777777" w:rsidR="009C0270" w:rsidRDefault="009C0270" w:rsidP="009C0270"/>
    <w:p w14:paraId="2CF210E9" w14:textId="77777777" w:rsidR="009C0270" w:rsidRDefault="009C0270" w:rsidP="009C0270">
      <w:r>
        <w:t>v.13</w:t>
      </w:r>
      <w:r>
        <w:rPr>
          <w:lang w:eastAsia="zh-CN"/>
        </w:rPr>
        <w:t>开始的头两个字</w:t>
      </w:r>
      <w:r>
        <w:t>(</w:t>
      </w:r>
      <w:r>
        <w:rPr>
          <w:lang w:bidi="he-IL"/>
        </w:rPr>
        <w:t xml:space="preserve"> </w:t>
      </w:r>
      <w:r>
        <w:rPr>
          <w:rFonts w:ascii="Bwhebb" w:hAnsi="Bwhebb" w:cs="Bwhebb"/>
          <w:sz w:val="36"/>
          <w:szCs w:val="36"/>
          <w:lang w:bidi="he-IL"/>
        </w:rPr>
        <w:t>hzO°-~G:</w:t>
      </w:r>
      <w:r w:rsidRPr="00B93441">
        <w:rPr>
          <w:rFonts w:eastAsia="SimSun" w:hint="eastAsia"/>
        </w:rPr>
        <w:t xml:space="preserve"> </w:t>
      </w:r>
      <w:r>
        <w:rPr>
          <w:rFonts w:eastAsia="SimSun" w:hint="eastAsia"/>
        </w:rPr>
        <w:t>“</w:t>
      </w:r>
      <w:r>
        <w:rPr>
          <w:rFonts w:hint="eastAsia"/>
        </w:rPr>
        <w:t>這也</w:t>
      </w:r>
      <w:r>
        <w:rPr>
          <w:rFonts w:eastAsia="SimSun" w:hint="eastAsia"/>
        </w:rPr>
        <w:t>”</w:t>
      </w:r>
      <w:r>
        <w:t>)</w:t>
      </w:r>
      <w:r w:rsidRPr="00043BF7">
        <w:rPr>
          <w:lang w:eastAsia="zh-CN"/>
        </w:rPr>
        <w:t xml:space="preserve"> </w:t>
      </w:r>
      <w:r>
        <w:rPr>
          <w:lang w:eastAsia="zh-CN"/>
        </w:rPr>
        <w:t>介绍一个新的段落，</w:t>
      </w:r>
      <w:r>
        <w:rPr>
          <w:rFonts w:ascii="SimSun" w:hAnsi="SimSun"/>
          <w:lang w:eastAsia="zh-CN"/>
        </w:rPr>
        <w:t>“</w:t>
      </w:r>
      <w:r>
        <w:rPr>
          <w:lang w:eastAsia="zh-CN"/>
        </w:rPr>
        <w:t>广大</w:t>
      </w:r>
      <w:r>
        <w:rPr>
          <w:rFonts w:ascii="SimSun" w:hAnsi="SimSun"/>
          <w:lang w:eastAsia="zh-CN"/>
        </w:rPr>
        <w:t>”</w:t>
      </w:r>
      <w:r>
        <w:rPr>
          <w:rFonts w:ascii="SimSun" w:hAnsi="SimSun"/>
          <w:lang w:eastAsia="zh-CN"/>
        </w:rPr>
        <w:t>与下面谈的对比</w:t>
      </w:r>
    </w:p>
    <w:p w14:paraId="5D7F813A" w14:textId="77777777" w:rsidR="009C0270" w:rsidRDefault="009C0270" w:rsidP="009C0270">
      <w:pPr>
        <w:ind w:left="504" w:hanging="504"/>
        <w:rPr>
          <w:rFonts w:eastAsia="Arial Unicode MS"/>
          <w:lang w:eastAsia="zh-CN"/>
        </w:rPr>
      </w:pPr>
    </w:p>
    <w:p w14:paraId="7F8D6BF4" w14:textId="77777777" w:rsidR="009C0270" w:rsidRDefault="009C0270" w:rsidP="009C0270">
      <w:pPr>
        <w:ind w:left="504" w:hanging="504"/>
      </w:pPr>
      <w:r>
        <w:rPr>
          <w:rFonts w:eastAsia="Arial Unicode MS"/>
          <w:lang w:eastAsia="zh-CN"/>
        </w:rPr>
        <w:t>v.14</w:t>
      </w:r>
      <w:r>
        <w:rPr>
          <w:lang w:eastAsia="zh-CN"/>
        </w:rPr>
        <w:t>小城</w:t>
      </w:r>
      <w:r>
        <w:rPr>
          <w:lang w:eastAsia="zh-CN"/>
        </w:rPr>
        <w:t xml:space="preserve"> </w:t>
      </w:r>
      <w:r>
        <w:rPr>
          <w:rFonts w:eastAsia="Arial Unicode MS"/>
          <w:lang w:eastAsia="zh-CN"/>
        </w:rPr>
        <w:t xml:space="preserve">/ </w:t>
      </w:r>
      <w:r>
        <w:rPr>
          <w:lang w:eastAsia="zh-CN"/>
        </w:rPr>
        <w:t>人少</w:t>
      </w:r>
      <w:r>
        <w:rPr>
          <w:lang w:eastAsia="zh-CN"/>
        </w:rPr>
        <w:t>——</w:t>
      </w:r>
      <w:r>
        <w:rPr>
          <w:lang w:eastAsia="zh-CN"/>
        </w:rPr>
        <w:t>大君王，</w:t>
      </w:r>
      <w:r>
        <w:rPr>
          <w:rFonts w:hint="eastAsia"/>
          <w:lang w:eastAsia="zh-CN"/>
        </w:rPr>
        <w:t>本来</w:t>
      </w:r>
      <w:r>
        <w:rPr>
          <w:lang w:eastAsia="zh-CN"/>
        </w:rPr>
        <w:t>没有机会</w:t>
      </w:r>
    </w:p>
    <w:p w14:paraId="6F736055" w14:textId="77777777" w:rsidR="009C0270" w:rsidRDefault="009C0270" w:rsidP="009C0270">
      <w:pPr>
        <w:ind w:left="504" w:hanging="504"/>
        <w:rPr>
          <w:rFonts w:eastAsia="Arial Unicode MS"/>
          <w:lang w:eastAsia="zh-CN"/>
        </w:rPr>
      </w:pPr>
    </w:p>
    <w:p w14:paraId="38437DE9" w14:textId="77777777" w:rsidR="009C0270" w:rsidRDefault="009C0270" w:rsidP="009C0270">
      <w:pPr>
        <w:ind w:left="504" w:hanging="504"/>
        <w:rPr>
          <w:lang w:eastAsia="zh-CN"/>
        </w:rPr>
      </w:pPr>
      <w:r>
        <w:rPr>
          <w:rFonts w:eastAsia="Arial Unicode MS"/>
          <w:lang w:eastAsia="zh-CN"/>
        </w:rPr>
        <w:t>v.15</w:t>
      </w:r>
      <w:r>
        <w:rPr>
          <w:lang w:eastAsia="zh-CN"/>
        </w:rPr>
        <w:t>继续对比，贫穷的</w:t>
      </w:r>
      <w:r>
        <w:rPr>
          <w:rFonts w:ascii="SimSun" w:hAnsi="SimSun"/>
          <w:lang w:eastAsia="zh-CN"/>
        </w:rPr>
        <w:t>——</w:t>
      </w:r>
      <w:r>
        <w:rPr>
          <w:lang w:eastAsia="zh-CN"/>
        </w:rPr>
        <w:t>智慧人，救</w:t>
      </w:r>
      <w:r w:rsidR="00971D35">
        <w:rPr>
          <w:rFonts w:hint="eastAsia"/>
          <w:lang w:eastAsia="zh-CN"/>
        </w:rPr>
        <w:t>城</w:t>
      </w:r>
      <w:r>
        <w:rPr>
          <w:lang w:eastAsia="zh-CN"/>
        </w:rPr>
        <w:t>——</w:t>
      </w:r>
      <w:r>
        <w:rPr>
          <w:lang w:eastAsia="zh-CN"/>
        </w:rPr>
        <w:t>没有人记念。所以说</w:t>
      </w:r>
      <w:r>
        <w:rPr>
          <w:rFonts w:ascii="SimSun" w:hAnsi="SimSun"/>
          <w:lang w:eastAsia="zh-CN"/>
        </w:rPr>
        <w:t>智慧只有短期的效果，长期来说被人忘记。</w:t>
      </w:r>
    </w:p>
    <w:p w14:paraId="1042362E" w14:textId="77777777" w:rsidR="009C0270" w:rsidRDefault="009C0270" w:rsidP="009C0270">
      <w:pPr>
        <w:ind w:left="504" w:hanging="504"/>
        <w:rPr>
          <w:rFonts w:eastAsia="Arial Unicode MS"/>
          <w:lang w:eastAsia="zh-CN"/>
        </w:rPr>
      </w:pPr>
    </w:p>
    <w:p w14:paraId="572530B7" w14:textId="77777777" w:rsidR="009C0270" w:rsidRDefault="009C0270" w:rsidP="009C0270">
      <w:pPr>
        <w:ind w:left="504" w:hanging="504"/>
      </w:pPr>
      <w:r>
        <w:rPr>
          <w:rFonts w:eastAsia="Arial Unicode MS"/>
          <w:lang w:eastAsia="zh-CN"/>
        </w:rPr>
        <w:t>v.16</w:t>
      </w:r>
      <w:r>
        <w:rPr>
          <w:lang w:eastAsia="zh-CN"/>
        </w:rPr>
        <w:t>无人纪念他</w:t>
      </w:r>
    </w:p>
    <w:p w14:paraId="48CACA8D" w14:textId="77777777" w:rsidR="009C0270" w:rsidRDefault="009C0270" w:rsidP="009C0270">
      <w:pPr>
        <w:ind w:left="504" w:hanging="504"/>
        <w:rPr>
          <w:rFonts w:eastAsia="Arial Unicode MS"/>
          <w:lang w:eastAsia="zh-CN"/>
        </w:rPr>
      </w:pPr>
    </w:p>
    <w:p w14:paraId="26C9568B" w14:textId="77777777" w:rsidR="009C0270" w:rsidRDefault="009C0270" w:rsidP="009C0270">
      <w:pPr>
        <w:ind w:left="504" w:hanging="504"/>
        <w:rPr>
          <w:rFonts w:eastAsia="SimSun"/>
        </w:rPr>
      </w:pPr>
      <w:r>
        <w:rPr>
          <w:rFonts w:eastAsia="Arial Unicode MS"/>
          <w:lang w:eastAsia="zh-CN"/>
        </w:rPr>
        <w:t>v.17-18</w:t>
      </w:r>
      <w:r>
        <w:rPr>
          <w:lang w:eastAsia="zh-CN"/>
        </w:rPr>
        <w:t>用两个比较的语言结束这一段</w:t>
      </w:r>
    </w:p>
    <w:p w14:paraId="1509EBBD" w14:textId="77777777" w:rsidR="009C0270" w:rsidRDefault="009C0270" w:rsidP="009C0270">
      <w:pPr>
        <w:ind w:left="504" w:hanging="504"/>
        <w:rPr>
          <w:rFonts w:eastAsia="Arial Unicode MS"/>
          <w:lang w:eastAsia="zh-CN"/>
        </w:rPr>
      </w:pPr>
    </w:p>
    <w:p w14:paraId="38A571F3" w14:textId="77777777" w:rsidR="009C0270" w:rsidRDefault="009C0270" w:rsidP="009C0270">
      <w:pPr>
        <w:ind w:left="504" w:hanging="504"/>
        <w:rPr>
          <w:rFonts w:eastAsia="SimSun"/>
        </w:rPr>
      </w:pPr>
      <w:r>
        <w:rPr>
          <w:rFonts w:eastAsia="Arial Unicode MS"/>
          <w:lang w:eastAsia="zh-CN"/>
        </w:rPr>
        <w:t>v.18</w:t>
      </w:r>
      <w:r w:rsidRPr="004E46B8">
        <w:rPr>
          <w:rFonts w:hint="eastAsia"/>
        </w:rPr>
        <w:t>约书亚记第七章，亚干的事情，这个罪人败坏了许多的善事，本来可以继续不断的赢，但小小的罪恶就破坏了整个的大局。</w:t>
      </w:r>
    </w:p>
    <w:p w14:paraId="3E114B46" w14:textId="77777777" w:rsidR="0064484C" w:rsidRPr="004C09B9" w:rsidRDefault="0052043A" w:rsidP="0064484C">
      <w:pPr>
        <w:jc w:val="center"/>
        <w:rPr>
          <w:rFonts w:ascii="新細明體"/>
        </w:rPr>
      </w:pPr>
      <w:r w:rsidRPr="004C09B9">
        <w:rPr>
          <w:rFonts w:ascii="新細明體" w:hint="eastAsia"/>
          <w:b/>
          <w:sz w:val="32"/>
          <w:szCs w:val="32"/>
        </w:rPr>
        <w:t>传道书</w:t>
      </w:r>
      <w:r w:rsidR="0064484C" w:rsidRPr="004C09B9">
        <w:rPr>
          <w:rFonts w:ascii="新細明體" w:hint="eastAsia"/>
          <w:b/>
          <w:sz w:val="32"/>
          <w:szCs w:val="32"/>
        </w:rPr>
        <w:t xml:space="preserve">  第10章</w:t>
      </w:r>
    </w:p>
    <w:p w14:paraId="388187A9" w14:textId="77777777" w:rsidR="009C0270" w:rsidRDefault="009C0270" w:rsidP="009C0270">
      <w:pPr>
        <w:rPr>
          <w:rFonts w:eastAsia="SimSun"/>
        </w:rPr>
      </w:pPr>
      <w:r>
        <w:rPr>
          <w:rFonts w:eastAsia="Arial Unicode MS"/>
          <w:lang w:eastAsia="zh-CN"/>
        </w:rPr>
        <w:t>10:1</w:t>
      </w:r>
      <w:r>
        <w:rPr>
          <w:lang w:eastAsia="zh-CN"/>
        </w:rPr>
        <w:t>继续上一节的讨论，强烈的对比</w:t>
      </w:r>
    </w:p>
    <w:p w14:paraId="5C3E1FF5" w14:textId="77777777" w:rsidR="009C0270" w:rsidRDefault="009C0270" w:rsidP="009C0270">
      <w:pPr>
        <w:rPr>
          <w:rFonts w:eastAsia="Arial Unicode MS"/>
          <w:lang w:eastAsia="zh-CN"/>
        </w:rPr>
      </w:pPr>
    </w:p>
    <w:p w14:paraId="565CD15F" w14:textId="77777777" w:rsidR="009C0270" w:rsidRDefault="009C0270" w:rsidP="00860029">
      <w:pPr>
        <w:rPr>
          <w:lang w:eastAsia="zh-CN"/>
        </w:rPr>
      </w:pPr>
      <w:r>
        <w:rPr>
          <w:rFonts w:eastAsia="Arial Unicode MS"/>
          <w:lang w:eastAsia="zh-CN"/>
        </w:rPr>
        <w:t>v.2</w:t>
      </w:r>
      <w:r>
        <w:rPr>
          <w:lang w:eastAsia="zh-CN"/>
        </w:rPr>
        <w:t>两个截然不同的方向，</w:t>
      </w:r>
      <w:r w:rsidRPr="00AB52E4">
        <w:rPr>
          <w:rFonts w:hint="eastAsia"/>
        </w:rPr>
        <w:t>箴</w:t>
      </w:r>
      <w:r w:rsidRPr="00AB52E4">
        <w:t xml:space="preserve"> 23:7 </w:t>
      </w:r>
      <w:r w:rsidRPr="00AB52E4">
        <w:rPr>
          <w:rFonts w:hint="eastAsia"/>
        </w:rPr>
        <w:t>因为他心怎样思量，他为人就是怎样。</w:t>
      </w:r>
    </w:p>
    <w:p w14:paraId="41D8FB69" w14:textId="77777777" w:rsidR="009C0270" w:rsidRDefault="009C0270" w:rsidP="009C0270">
      <w:pPr>
        <w:rPr>
          <w:rFonts w:eastAsia="Arial Unicode MS"/>
          <w:lang w:eastAsia="zh-CN"/>
        </w:rPr>
      </w:pPr>
    </w:p>
    <w:p w14:paraId="3C31B314" w14:textId="77777777" w:rsidR="009C0270" w:rsidRPr="00AB52E4" w:rsidRDefault="009C0270" w:rsidP="009C0270">
      <w:pPr>
        <w:rPr>
          <w:rFonts w:ascii="新細明體"/>
        </w:rPr>
      </w:pPr>
      <w:r w:rsidRPr="00AB52E4">
        <w:rPr>
          <w:rFonts w:ascii="新細明體" w:hint="eastAsia"/>
          <w:lang w:eastAsia="zh-CN"/>
        </w:rPr>
        <w:t xml:space="preserve">v.3  </w:t>
      </w:r>
      <w:r>
        <w:rPr>
          <w:rFonts w:ascii="新細明體" w:hint="eastAsia"/>
          <w:lang w:eastAsia="zh-CN"/>
        </w:rPr>
        <w:t xml:space="preserve">愚昧人总说别人愚昧： </w:t>
      </w:r>
      <w:r w:rsidRPr="00AB52E4">
        <w:rPr>
          <w:rFonts w:ascii="新細明體" w:hAnsi="新細明體" w:hint="eastAsia"/>
          <w:lang w:eastAsia="zh-CN"/>
        </w:rPr>
        <w:t>箴</w:t>
      </w:r>
      <w:r w:rsidRPr="00AB52E4">
        <w:rPr>
          <w:rFonts w:ascii="新細明體" w:hint="eastAsia"/>
          <w:lang w:eastAsia="zh-CN"/>
        </w:rPr>
        <w:t xml:space="preserve"> 12:23通达人隐藏知识；愚昧人的心彰显愚昧。; 13:16凡通达人都凭知识行事；愚昧人张扬自己的愚昧。</w:t>
      </w:r>
    </w:p>
    <w:p w14:paraId="59AFC820" w14:textId="77777777" w:rsidR="009C0270" w:rsidRDefault="009C0270" w:rsidP="009C0270">
      <w:pPr>
        <w:rPr>
          <w:rFonts w:eastAsia="Arial Unicode MS"/>
          <w:lang w:eastAsia="zh-CN"/>
        </w:rPr>
      </w:pPr>
    </w:p>
    <w:p w14:paraId="479D66DD" w14:textId="77777777" w:rsidR="009C0270" w:rsidRDefault="009C0270" w:rsidP="009C0270">
      <w:r>
        <w:rPr>
          <w:rFonts w:eastAsia="Arial Unicode MS"/>
          <w:lang w:eastAsia="zh-CN"/>
        </w:rPr>
        <w:t xml:space="preserve">v.4 </w:t>
      </w:r>
      <w:r>
        <w:rPr>
          <w:lang w:eastAsia="zh-CN"/>
        </w:rPr>
        <w:t>看起来与前两节关系不大，</w:t>
      </w:r>
      <w:r>
        <w:rPr>
          <w:rFonts w:ascii="新細明體" w:hAnsi="新細明體" w:hint="eastAsia"/>
          <w:lang w:eastAsia="zh-CN"/>
        </w:rPr>
        <w:t>传</w:t>
      </w:r>
      <w:r>
        <w:rPr>
          <w:rFonts w:eastAsia="Arial Unicode MS"/>
          <w:lang w:eastAsia="zh-CN"/>
        </w:rPr>
        <w:t>8:2-9</w:t>
      </w:r>
      <w:r>
        <w:rPr>
          <w:lang w:eastAsia="zh-CN"/>
        </w:rPr>
        <w:t>，好像传道者劝告不要惹王的怒气</w:t>
      </w:r>
    </w:p>
    <w:p w14:paraId="7C80140F" w14:textId="77777777" w:rsidR="0064484C" w:rsidRDefault="0064484C" w:rsidP="0064484C"/>
    <w:p w14:paraId="588E733E" w14:textId="77777777" w:rsidR="0064484C" w:rsidRPr="008345FA" w:rsidRDefault="0064484C" w:rsidP="0064484C">
      <w:pPr>
        <w:rPr>
          <w:rFonts w:ascii="華康中黑體" w:eastAsia="華康中黑體"/>
          <w:b/>
        </w:rPr>
      </w:pPr>
      <w:r>
        <w:rPr>
          <w:rFonts w:ascii="華康中黑體" w:eastAsia="華康中黑體" w:hint="eastAsia"/>
          <w:b/>
        </w:rPr>
        <w:t>出人意料</w:t>
      </w:r>
    </w:p>
    <w:p w14:paraId="6BE7EBA9" w14:textId="77777777" w:rsidR="009C0270" w:rsidRDefault="009C0270" w:rsidP="009C0270">
      <w:pPr>
        <w:rPr>
          <w:lang w:eastAsia="zh-CN"/>
        </w:rPr>
      </w:pPr>
      <w:r>
        <w:rPr>
          <w:rFonts w:eastAsia="Arial Unicode MS"/>
          <w:lang w:eastAsia="zh-CN"/>
        </w:rPr>
        <w:t>v.5</w:t>
      </w:r>
      <w:r>
        <w:rPr>
          <w:lang w:eastAsia="zh-CN"/>
        </w:rPr>
        <w:t>掌权的可能是上一节的</w:t>
      </w:r>
      <w:r>
        <w:rPr>
          <w:lang w:eastAsia="zh-CN"/>
        </w:rPr>
        <w:t>“</w:t>
      </w:r>
      <w:r>
        <w:rPr>
          <w:lang w:eastAsia="zh-CN"/>
        </w:rPr>
        <w:t>掌权者</w:t>
      </w:r>
      <w:r>
        <w:rPr>
          <w:lang w:eastAsia="zh-CN"/>
        </w:rPr>
        <w:t>”</w:t>
      </w:r>
      <w:r>
        <w:rPr>
          <w:rFonts w:hint="eastAsia"/>
          <w:lang w:eastAsia="zh-CN"/>
        </w:rPr>
        <w:t>；</w:t>
      </w:r>
      <w:r>
        <w:rPr>
          <w:rFonts w:hint="eastAsia"/>
        </w:rPr>
        <w:t>領導者</w:t>
      </w:r>
      <w:r w:rsidR="00783702">
        <w:rPr>
          <w:rFonts w:hint="eastAsia"/>
        </w:rPr>
        <w:t>可能</w:t>
      </w:r>
      <w:r>
        <w:rPr>
          <w:rFonts w:hint="eastAsia"/>
        </w:rPr>
        <w:t>把</w:t>
      </w:r>
      <w:r w:rsidRPr="00732B93">
        <w:rPr>
          <w:rStyle w:val="a0"/>
          <w:rFonts w:ascii="新細明體" w:eastAsia="新細明體" w:hint="eastAsia"/>
          <w:color w:val="auto"/>
        </w:rPr>
        <w:t>愚昧人立在高位</w:t>
      </w:r>
      <w:r>
        <w:rPr>
          <w:rFonts w:hint="eastAsia"/>
        </w:rPr>
        <w:t>（把哈曼、小人提升了）</w:t>
      </w:r>
    </w:p>
    <w:p w14:paraId="3B489FF1" w14:textId="77777777" w:rsidR="009C0270" w:rsidRDefault="009C0270" w:rsidP="009C0270">
      <w:pPr>
        <w:rPr>
          <w:rFonts w:eastAsia="Arial Unicode MS"/>
          <w:lang w:eastAsia="zh-CN"/>
        </w:rPr>
      </w:pPr>
    </w:p>
    <w:p w14:paraId="6C2CA99A" w14:textId="77777777" w:rsidR="00371F61" w:rsidRDefault="009C0270" w:rsidP="009C0270">
      <w:pPr>
        <w:rPr>
          <w:lang w:eastAsia="zh-CN"/>
        </w:rPr>
      </w:pPr>
      <w:r>
        <w:rPr>
          <w:rFonts w:eastAsia="Arial Unicode MS"/>
          <w:lang w:eastAsia="zh-CN"/>
        </w:rPr>
        <w:t>v.</w:t>
      </w:r>
      <w:r>
        <w:rPr>
          <w:rFonts w:eastAsia="Arial Unicode MS" w:hint="eastAsia"/>
          <w:lang w:eastAsia="zh-CN"/>
        </w:rPr>
        <w:t>6</w:t>
      </w:r>
      <w:r w:rsidR="00371F61" w:rsidRPr="00371F61">
        <w:rPr>
          <w:rFonts w:hint="eastAsia"/>
          <w:lang w:eastAsia="zh-CN"/>
        </w:rPr>
        <w:t>有才干的人（富足人）可能缺乏机会；有机会的人（王子），却可能缺少才干。</w:t>
      </w:r>
    </w:p>
    <w:p w14:paraId="08737CF9" w14:textId="77777777" w:rsidR="009C0270" w:rsidRDefault="009C0270" w:rsidP="009C0270">
      <w:pPr>
        <w:rPr>
          <w:rFonts w:eastAsia="Arial Unicode MS"/>
          <w:lang w:eastAsia="zh-CN"/>
        </w:rPr>
      </w:pPr>
    </w:p>
    <w:p w14:paraId="518E1208" w14:textId="77777777" w:rsidR="009C0270" w:rsidRPr="00194DAD" w:rsidRDefault="009C0270" w:rsidP="009C0270">
      <w:pPr>
        <w:rPr>
          <w:rFonts w:ascii="新細明體"/>
          <w:lang w:eastAsia="zh-CN"/>
        </w:rPr>
      </w:pPr>
      <w:r>
        <w:rPr>
          <w:rFonts w:eastAsia="Arial Unicode MS"/>
          <w:lang w:eastAsia="zh-CN"/>
        </w:rPr>
        <w:t>v.</w:t>
      </w:r>
      <w:r>
        <w:rPr>
          <w:rFonts w:eastAsia="Arial Unicode MS" w:hint="eastAsia"/>
          <w:lang w:eastAsia="zh-CN"/>
        </w:rPr>
        <w:t xml:space="preserve">10 </w:t>
      </w:r>
      <w:r>
        <w:rPr>
          <w:rFonts w:ascii="新細明體" w:hint="eastAsia"/>
          <w:lang w:eastAsia="zh-CN"/>
        </w:rPr>
        <w:t>人要有预备的时候就不容易愚昧。</w:t>
      </w:r>
    </w:p>
    <w:p w14:paraId="525691E0" w14:textId="77777777" w:rsidR="009C0270" w:rsidRPr="00845F80" w:rsidRDefault="009C0270" w:rsidP="009C0270">
      <w:pPr>
        <w:rPr>
          <w:rFonts w:ascii="新細明體"/>
          <w:lang w:eastAsia="zh-CN"/>
        </w:rPr>
      </w:pPr>
    </w:p>
    <w:p w14:paraId="5E271777" w14:textId="77777777" w:rsidR="009C0270" w:rsidRDefault="009C0270" w:rsidP="009C0270">
      <w:r>
        <w:rPr>
          <w:rFonts w:eastAsia="Arial Unicode MS"/>
          <w:lang w:eastAsia="zh-CN"/>
        </w:rPr>
        <w:t>v.11</w:t>
      </w:r>
      <w:r>
        <w:rPr>
          <w:lang w:eastAsia="zh-CN"/>
        </w:rPr>
        <w:t>当时行法术的都会用蛇作为开始的表演</w:t>
      </w:r>
      <w:r>
        <w:rPr>
          <w:rFonts w:hint="eastAsia"/>
          <w:lang w:eastAsia="zh-CN"/>
        </w:rPr>
        <w:t>，</w:t>
      </w:r>
      <w:r>
        <w:rPr>
          <w:rFonts w:hint="eastAsia"/>
        </w:rPr>
        <w:t>不代表圣经支持邪术。</w:t>
      </w:r>
      <w:r w:rsidRPr="001C58DB">
        <w:rPr>
          <w:rFonts w:hint="eastAsia"/>
        </w:rPr>
        <w:t>好像你要去玩蛇，先有一些预备（前面不是一直讲要有预备？），这里的预备就是行法术，让你不会被咬到，或有一点像打预防针一样。但你要先预备，如果咬了以後你再行法术就没有用了</w:t>
      </w:r>
      <w:r>
        <w:rPr>
          <w:rFonts w:hint="eastAsia"/>
        </w:rPr>
        <w:t>。</w:t>
      </w:r>
    </w:p>
    <w:p w14:paraId="1CBC08F3" w14:textId="77777777" w:rsidR="009C0270" w:rsidRDefault="009C0270" w:rsidP="009C0270">
      <w:pPr>
        <w:rPr>
          <w:rFonts w:eastAsia="Arial Unicode MS"/>
          <w:lang w:eastAsia="zh-CN"/>
        </w:rPr>
      </w:pPr>
    </w:p>
    <w:p w14:paraId="74B00826" w14:textId="77777777" w:rsidR="009C0270" w:rsidRDefault="009C0270" w:rsidP="009C0270">
      <w:pPr>
        <w:rPr>
          <w:rFonts w:eastAsia="SimSun"/>
        </w:rPr>
      </w:pPr>
      <w:r>
        <w:rPr>
          <w:rFonts w:eastAsia="Arial Unicode MS"/>
          <w:lang w:eastAsia="zh-CN"/>
        </w:rPr>
        <w:t>v.12</w:t>
      </w:r>
      <w:r>
        <w:rPr>
          <w:lang w:eastAsia="zh-CN"/>
        </w:rPr>
        <w:t>对比</w:t>
      </w:r>
      <w:r>
        <w:rPr>
          <w:rFonts w:eastAsia="Arial Unicode MS"/>
          <w:lang w:eastAsia="zh-CN"/>
        </w:rPr>
        <w:tab/>
      </w:r>
      <w:r>
        <w:rPr>
          <w:rFonts w:eastAsia="Arial Unicode MS"/>
          <w:lang w:eastAsia="zh-CN"/>
        </w:rPr>
        <w:tab/>
      </w:r>
      <w:r>
        <w:rPr>
          <w:lang w:eastAsia="zh-CN"/>
        </w:rPr>
        <w:t>智慧人</w:t>
      </w:r>
      <w:r>
        <w:rPr>
          <w:lang w:eastAsia="zh-CN"/>
        </w:rPr>
        <w:t>——</w:t>
      </w:r>
      <w:r>
        <w:rPr>
          <w:rFonts w:eastAsia="Arial Unicode MS"/>
          <w:lang w:eastAsia="zh-CN"/>
        </w:rPr>
        <w:tab/>
      </w:r>
      <w:r>
        <w:rPr>
          <w:lang w:eastAsia="zh-CN"/>
        </w:rPr>
        <w:t>愚昧人</w:t>
      </w:r>
    </w:p>
    <w:p w14:paraId="20358AA6" w14:textId="77777777" w:rsidR="009C0270" w:rsidRDefault="009C0270" w:rsidP="009C0270">
      <w:pPr>
        <w:ind w:left="1440" w:firstLine="720"/>
        <w:rPr>
          <w:rFonts w:eastAsia="SimSun"/>
        </w:rPr>
      </w:pPr>
      <w:r>
        <w:rPr>
          <w:lang w:eastAsia="zh-CN"/>
        </w:rPr>
        <w:t>口</w:t>
      </w:r>
      <w:r>
        <w:rPr>
          <w:rFonts w:eastAsia="Arial Unicode MS"/>
          <w:lang w:eastAsia="zh-CN"/>
        </w:rPr>
        <w:tab/>
        <w:t>——</w:t>
      </w:r>
      <w:r>
        <w:rPr>
          <w:rFonts w:eastAsia="Arial Unicode MS"/>
          <w:lang w:eastAsia="zh-CN"/>
        </w:rPr>
        <w:tab/>
      </w:r>
      <w:r>
        <w:rPr>
          <w:lang w:eastAsia="zh-CN"/>
        </w:rPr>
        <w:t>嘴</w:t>
      </w:r>
    </w:p>
    <w:p w14:paraId="4114CB0F" w14:textId="77777777" w:rsidR="009C0270" w:rsidRDefault="009C0270" w:rsidP="009C0270">
      <w:pPr>
        <w:ind w:left="1440" w:firstLine="720"/>
      </w:pPr>
      <w:r>
        <w:rPr>
          <w:lang w:eastAsia="zh-CN"/>
        </w:rPr>
        <w:t>说出</w:t>
      </w:r>
      <w:r>
        <w:rPr>
          <w:rFonts w:eastAsia="Arial Unicode MS"/>
          <w:lang w:eastAsia="zh-CN"/>
        </w:rPr>
        <w:tab/>
        <w:t>——</w:t>
      </w:r>
      <w:r>
        <w:rPr>
          <w:rFonts w:eastAsia="Arial Unicode MS"/>
          <w:lang w:eastAsia="zh-CN"/>
        </w:rPr>
        <w:tab/>
      </w:r>
      <w:r>
        <w:rPr>
          <w:lang w:eastAsia="zh-CN"/>
        </w:rPr>
        <w:t>吞灭</w:t>
      </w:r>
    </w:p>
    <w:p w14:paraId="55BEE699" w14:textId="77777777" w:rsidR="009C0270" w:rsidRDefault="009C0270" w:rsidP="009C0270">
      <w:pPr>
        <w:rPr>
          <w:rFonts w:eastAsia="Arial Unicode MS"/>
          <w:lang w:eastAsia="zh-CN"/>
        </w:rPr>
      </w:pPr>
    </w:p>
    <w:p w14:paraId="17A167DB" w14:textId="77777777" w:rsidR="009C0270" w:rsidRDefault="009C0270" w:rsidP="009C0270">
      <w:pPr>
        <w:rPr>
          <w:lang w:eastAsia="zh-CN"/>
        </w:rPr>
      </w:pPr>
      <w:r>
        <w:rPr>
          <w:rFonts w:eastAsia="Arial Unicode MS"/>
          <w:lang w:eastAsia="zh-CN"/>
        </w:rPr>
        <w:t>v.13</w:t>
      </w:r>
      <w:r>
        <w:rPr>
          <w:lang w:eastAsia="zh-CN"/>
        </w:rPr>
        <w:t>谈论上一节的愚昧人</w:t>
      </w:r>
      <w:r>
        <w:rPr>
          <w:rFonts w:hint="eastAsia"/>
          <w:lang w:eastAsia="zh-CN"/>
        </w:rPr>
        <w:t>；狂妄－赞美</w:t>
      </w:r>
    </w:p>
    <w:p w14:paraId="261A0218" w14:textId="77777777" w:rsidR="00371F61" w:rsidRDefault="00371F61" w:rsidP="009C0270">
      <w:pPr>
        <w:rPr>
          <w:rFonts w:eastAsia="Arial Unicode MS"/>
          <w:lang w:eastAsia="zh-CN"/>
        </w:rPr>
      </w:pPr>
    </w:p>
    <w:p w14:paraId="4ECF1BC6" w14:textId="77777777" w:rsidR="009C0270" w:rsidRDefault="009C0270" w:rsidP="009C0270">
      <w:r>
        <w:rPr>
          <w:rFonts w:eastAsia="Arial Unicode MS"/>
          <w:lang w:eastAsia="zh-CN"/>
        </w:rPr>
        <w:t>v.14</w:t>
      </w:r>
      <w:r>
        <w:rPr>
          <w:lang w:eastAsia="zh-CN"/>
        </w:rPr>
        <w:t>总结</w:t>
      </w:r>
    </w:p>
    <w:p w14:paraId="7A695896" w14:textId="77777777" w:rsidR="009C0270" w:rsidRPr="00D22AD7" w:rsidRDefault="009C0270" w:rsidP="009C0270">
      <w:pPr>
        <w:rPr>
          <w:rFonts w:ascii="新細明體"/>
          <w:lang w:eastAsia="zh-CN"/>
        </w:rPr>
      </w:pPr>
    </w:p>
    <w:p w14:paraId="367874A5" w14:textId="77777777" w:rsidR="009C0270" w:rsidRPr="00371F61" w:rsidRDefault="009C0270" w:rsidP="00371F61">
      <w:pPr>
        <w:rPr>
          <w:rFonts w:eastAsia="SimSun"/>
        </w:rPr>
      </w:pPr>
      <w:r>
        <w:rPr>
          <w:rFonts w:eastAsia="Arial Unicode MS"/>
          <w:lang w:eastAsia="zh-CN"/>
        </w:rPr>
        <w:t>v.15</w:t>
      </w:r>
      <w:r>
        <w:rPr>
          <w:lang w:eastAsia="zh-CN"/>
        </w:rPr>
        <w:t>形容他多么愚昧</w:t>
      </w:r>
      <w:r w:rsidR="00371F61">
        <w:rPr>
          <w:rFonts w:eastAsia="SimSun"/>
        </w:rPr>
        <w:t xml:space="preserve">: </w:t>
      </w:r>
      <w:r w:rsidRPr="00371F61">
        <w:rPr>
          <w:rFonts w:ascii="新細明體" w:hint="eastAsia"/>
          <w:lang w:eastAsia="zh-CN"/>
        </w:rPr>
        <w:t>愚昧人话语的特性：毁灭的话（12）；狂妄的话（13）；过多的话（14a）；夸大的话（15）</w:t>
      </w:r>
    </w:p>
    <w:p w14:paraId="461FA50C" w14:textId="77777777" w:rsidR="009C0270" w:rsidRPr="008501C6" w:rsidRDefault="009C0270" w:rsidP="009C0270">
      <w:pPr>
        <w:rPr>
          <w:rFonts w:eastAsia="SimSun"/>
        </w:rPr>
      </w:pPr>
    </w:p>
    <w:p w14:paraId="470BA5A9" w14:textId="77777777" w:rsidR="009C0270" w:rsidRPr="00C35E14" w:rsidRDefault="009C0270" w:rsidP="009C0270">
      <w:pPr>
        <w:rPr>
          <w:rFonts w:eastAsia="SimSun"/>
        </w:rPr>
      </w:pPr>
      <w:r w:rsidRPr="0044449C">
        <w:rPr>
          <w:rFonts w:eastAsia="SimSun" w:hint="eastAsia"/>
          <w:b/>
        </w:rPr>
        <w:t xml:space="preserve">10:16-20 </w:t>
      </w:r>
      <w:r>
        <w:rPr>
          <w:rFonts w:eastAsia="SimSun" w:hint="eastAsia"/>
        </w:rPr>
        <w:t>劝告做事有智慧</w:t>
      </w:r>
    </w:p>
    <w:p w14:paraId="24DF183E" w14:textId="77777777" w:rsidR="009C0270" w:rsidRDefault="009C0270" w:rsidP="009C0270">
      <w:pPr>
        <w:ind w:left="1440"/>
        <w:rPr>
          <w:rFonts w:eastAsia="SimSun"/>
        </w:rPr>
      </w:pPr>
      <w:r>
        <w:rPr>
          <w:rFonts w:eastAsia="Arial Unicode MS"/>
          <w:lang w:eastAsia="zh-CN"/>
        </w:rPr>
        <w:t>vv.16-17</w:t>
      </w:r>
      <w:r>
        <w:rPr>
          <w:lang w:eastAsia="zh-CN"/>
        </w:rPr>
        <w:t>关于国家</w:t>
      </w:r>
      <w:r>
        <w:rPr>
          <w:rFonts w:hint="eastAsia"/>
          <w:lang w:eastAsia="zh-CN"/>
        </w:rPr>
        <w:t>（宴乐）</w:t>
      </w:r>
    </w:p>
    <w:p w14:paraId="1DB1BFD1" w14:textId="77777777" w:rsidR="009C0270" w:rsidRDefault="009C0270" w:rsidP="009C0270">
      <w:pPr>
        <w:ind w:left="1440"/>
        <w:rPr>
          <w:rFonts w:eastAsia="SimSun"/>
        </w:rPr>
      </w:pPr>
      <w:r>
        <w:rPr>
          <w:rFonts w:eastAsia="Arial Unicode MS"/>
          <w:lang w:eastAsia="zh-CN"/>
        </w:rPr>
        <w:t>vv.18-19</w:t>
      </w:r>
      <w:r>
        <w:rPr>
          <w:lang w:eastAsia="zh-CN"/>
        </w:rPr>
        <w:t>关于个人</w:t>
      </w:r>
      <w:r>
        <w:rPr>
          <w:rFonts w:hint="eastAsia"/>
          <w:lang w:eastAsia="zh-CN"/>
        </w:rPr>
        <w:t>（懒惰）</w:t>
      </w:r>
    </w:p>
    <w:p w14:paraId="47187EBB" w14:textId="77777777" w:rsidR="009C0270" w:rsidRDefault="009C0270" w:rsidP="009C0270">
      <w:pPr>
        <w:ind w:left="1440"/>
        <w:rPr>
          <w:rFonts w:eastAsia="SimSun"/>
        </w:rPr>
      </w:pPr>
      <w:r>
        <w:rPr>
          <w:rFonts w:eastAsia="Arial Unicode MS"/>
          <w:lang w:eastAsia="zh-CN"/>
        </w:rPr>
        <w:t>v.20</w:t>
      </w:r>
      <w:r>
        <w:rPr>
          <w:lang w:eastAsia="zh-CN"/>
        </w:rPr>
        <w:t>智慧的劝告</w:t>
      </w:r>
      <w:r>
        <w:rPr>
          <w:lang w:eastAsia="zh-CN"/>
        </w:rPr>
        <w:t>——</w:t>
      </w:r>
      <w:r>
        <w:rPr>
          <w:lang w:eastAsia="zh-CN"/>
        </w:rPr>
        <w:t>小心谨慎</w:t>
      </w:r>
      <w:r>
        <w:rPr>
          <w:rFonts w:hint="eastAsia"/>
          <w:lang w:eastAsia="zh-CN"/>
        </w:rPr>
        <w:t>（批评）</w:t>
      </w:r>
    </w:p>
    <w:p w14:paraId="11C2A28E" w14:textId="77777777" w:rsidR="009C0270" w:rsidRDefault="009C0270" w:rsidP="009C0270">
      <w:pPr>
        <w:rPr>
          <w:lang w:eastAsia="zh-CN"/>
        </w:rPr>
      </w:pPr>
    </w:p>
    <w:p w14:paraId="72E2D429" w14:textId="77777777" w:rsidR="009C0270" w:rsidRDefault="009C0270" w:rsidP="009C0270">
      <w:pPr>
        <w:rPr>
          <w:lang w:eastAsia="zh-CN"/>
        </w:rPr>
      </w:pPr>
      <w:r>
        <w:rPr>
          <w:rFonts w:hint="eastAsia"/>
          <w:lang w:eastAsia="zh-CN"/>
        </w:rPr>
        <w:t>v16</w:t>
      </w:r>
      <w:r w:rsidRPr="003A796F">
        <w:rPr>
          <w:rFonts w:hint="eastAsia"/>
          <w:lang w:eastAsia="zh-CN"/>
        </w:rPr>
        <w:t>但</w:t>
      </w:r>
      <w:r w:rsidRPr="003A796F">
        <w:rPr>
          <w:lang w:eastAsia="zh-CN"/>
        </w:rPr>
        <w:t xml:space="preserve"> 5:1 </w:t>
      </w:r>
      <w:r w:rsidRPr="003A796F">
        <w:rPr>
          <w:rFonts w:hint="eastAsia"/>
          <w:lang w:eastAsia="zh-CN"/>
        </w:rPr>
        <w:t>伯沙撒王为他的一千大臣设摆盛筵，与这一千人对面饮酒</w:t>
      </w:r>
      <w:r>
        <w:rPr>
          <w:rFonts w:hint="eastAsia"/>
          <w:lang w:eastAsia="zh-CN"/>
        </w:rPr>
        <w:t>。</w:t>
      </w:r>
    </w:p>
    <w:p w14:paraId="02F21A0A" w14:textId="77777777" w:rsidR="009C0270" w:rsidRDefault="009C0270" w:rsidP="009C0270">
      <w:pPr>
        <w:rPr>
          <w:rFonts w:eastAsia="Arial Unicode MS"/>
          <w:lang w:eastAsia="zh-CN"/>
        </w:rPr>
      </w:pPr>
    </w:p>
    <w:p w14:paraId="1CDDAFE7" w14:textId="77777777" w:rsidR="009C0270" w:rsidRDefault="009C0270" w:rsidP="009C0270">
      <w:pPr>
        <w:rPr>
          <w:lang w:eastAsia="zh-CN"/>
        </w:rPr>
      </w:pPr>
      <w:r>
        <w:rPr>
          <w:rFonts w:eastAsia="Arial Unicode MS"/>
          <w:lang w:eastAsia="zh-CN"/>
        </w:rPr>
        <w:t>v.18</w:t>
      </w:r>
      <w:r>
        <w:rPr>
          <w:rFonts w:hint="eastAsia"/>
        </w:rPr>
        <w:t>懶、惡、笨，這三個在傳道書和箴言裡常常是一起出現的</w:t>
      </w:r>
      <w:r w:rsidR="00807BFF">
        <w:rPr>
          <w:rFonts w:hint="eastAsia"/>
          <w:lang w:eastAsia="zh-CN"/>
        </w:rPr>
        <w:t>。</w:t>
      </w:r>
    </w:p>
    <w:p w14:paraId="7FB1E238" w14:textId="77777777" w:rsidR="009C0270" w:rsidRDefault="009C0270" w:rsidP="009C0270">
      <w:pPr>
        <w:rPr>
          <w:rFonts w:eastAsia="Arial Unicode MS"/>
          <w:lang w:eastAsia="zh-CN"/>
        </w:rPr>
      </w:pPr>
    </w:p>
    <w:p w14:paraId="6640831D" w14:textId="77777777" w:rsidR="009C0270" w:rsidRDefault="009C0270" w:rsidP="009C0270">
      <w:r>
        <w:rPr>
          <w:rFonts w:eastAsia="Arial Unicode MS"/>
          <w:lang w:eastAsia="zh-CN"/>
        </w:rPr>
        <w:t>v.19</w:t>
      </w:r>
      <w:r>
        <w:rPr>
          <w:lang w:eastAsia="zh-CN"/>
        </w:rPr>
        <w:t>如果</w:t>
      </w:r>
      <w:r>
        <w:rPr>
          <w:rFonts w:eastAsia="Arial Unicode MS"/>
          <w:lang w:eastAsia="zh-CN"/>
        </w:rPr>
        <w:t>v.18</w:t>
      </w:r>
      <w:r>
        <w:rPr>
          <w:lang w:eastAsia="zh-CN"/>
        </w:rPr>
        <w:t>是劝告读者勤奋工作，这里就是劝告注意生活</w:t>
      </w:r>
      <w:r>
        <w:rPr>
          <w:lang w:eastAsia="zh-CN"/>
        </w:rPr>
        <w:t>——</w:t>
      </w:r>
      <w:r>
        <w:rPr>
          <w:lang w:eastAsia="zh-CN"/>
        </w:rPr>
        <w:t>怎样过节，吃喝，用钱</w:t>
      </w:r>
    </w:p>
    <w:p w14:paraId="53F2EAA4" w14:textId="77777777" w:rsidR="009C0270" w:rsidRDefault="009C0270" w:rsidP="009C0270">
      <w:pPr>
        <w:rPr>
          <w:rFonts w:eastAsia="Arial Unicode MS"/>
          <w:lang w:eastAsia="zh-CN"/>
        </w:rPr>
      </w:pPr>
    </w:p>
    <w:p w14:paraId="29208021" w14:textId="77777777" w:rsidR="00D1742F" w:rsidRPr="006E2DC5" w:rsidRDefault="009C0270" w:rsidP="00D1742F">
      <w:pPr>
        <w:rPr>
          <w:rFonts w:eastAsia="SimSun"/>
        </w:rPr>
      </w:pPr>
      <w:r>
        <w:rPr>
          <w:rFonts w:eastAsia="Arial Unicode MS"/>
          <w:lang w:eastAsia="zh-CN"/>
        </w:rPr>
        <w:t>v.20</w:t>
      </w:r>
      <w:r>
        <w:rPr>
          <w:lang w:eastAsia="zh-CN"/>
        </w:rPr>
        <w:t>劝告不要咒诅君王，富人，那样太危险。</w:t>
      </w:r>
    </w:p>
    <w:p w14:paraId="5EE030B4" w14:textId="77777777" w:rsidR="009C0270" w:rsidRPr="006E2DC5" w:rsidRDefault="009C0270" w:rsidP="00D1742F">
      <w:pPr>
        <w:pStyle w:val="ListParagraph"/>
        <w:rPr>
          <w:rFonts w:eastAsia="SimSun"/>
        </w:rPr>
      </w:pPr>
    </w:p>
    <w:p w14:paraId="59B94481" w14:textId="77777777" w:rsidR="00043BF7" w:rsidRDefault="0064484C" w:rsidP="00CA338A">
      <w:pPr>
        <w:rPr>
          <w:rFonts w:eastAsia="SimSun"/>
        </w:rPr>
      </w:pPr>
      <w:r>
        <w:br w:type="page"/>
      </w:r>
    </w:p>
    <w:p w14:paraId="3385DDE8" w14:textId="77777777" w:rsidR="0064484C" w:rsidRPr="00A22E97" w:rsidRDefault="003E1868" w:rsidP="0064484C">
      <w:pPr>
        <w:jc w:val="center"/>
        <w:rPr>
          <w:rFonts w:ascii="新細明體"/>
        </w:rPr>
      </w:pPr>
      <w:r w:rsidRPr="00A22E97">
        <w:rPr>
          <w:rFonts w:ascii="新細明體" w:hint="eastAsia"/>
          <w:b/>
          <w:sz w:val="32"/>
          <w:szCs w:val="32"/>
        </w:rPr>
        <w:lastRenderedPageBreak/>
        <w:t>传道书</w:t>
      </w:r>
      <w:r w:rsidR="0064484C" w:rsidRPr="00A22E97">
        <w:rPr>
          <w:rFonts w:ascii="新細明體" w:hint="eastAsia"/>
          <w:b/>
          <w:sz w:val="32"/>
          <w:szCs w:val="32"/>
        </w:rPr>
        <w:t xml:space="preserve">  第11章</w:t>
      </w:r>
    </w:p>
    <w:p w14:paraId="319EED57" w14:textId="77777777" w:rsidR="0051735E" w:rsidRPr="008F3CC8" w:rsidRDefault="0064484C" w:rsidP="00833408">
      <w:pPr>
        <w:numPr>
          <w:ilvl w:val="2"/>
          <w:numId w:val="11"/>
        </w:numPr>
        <w:rPr>
          <w:sz w:val="26"/>
          <w:szCs w:val="26"/>
          <w:u w:val="single"/>
          <w:lang w:eastAsia="zh-CN"/>
        </w:rPr>
      </w:pPr>
      <w:r w:rsidRPr="00662F03">
        <w:rPr>
          <w:sz w:val="26"/>
          <w:szCs w:val="26"/>
          <w:u w:val="single"/>
          <w:lang w:eastAsia="zh-CN"/>
        </w:rPr>
        <w:t>不定的</w:t>
      </w:r>
      <w:r w:rsidR="00743019">
        <w:rPr>
          <w:sz w:val="26"/>
          <w:szCs w:val="26"/>
          <w:u w:val="single"/>
          <w:lang w:eastAsia="zh-CN"/>
        </w:rPr>
        <w:t>机</w:t>
      </w:r>
      <w:r w:rsidRPr="00662F03">
        <w:rPr>
          <w:sz w:val="26"/>
          <w:szCs w:val="26"/>
          <w:u w:val="single"/>
          <w:lang w:eastAsia="zh-CN"/>
        </w:rPr>
        <w:t>遇</w:t>
      </w:r>
      <w:r w:rsidRPr="00662F03">
        <w:rPr>
          <w:sz w:val="26"/>
          <w:szCs w:val="26"/>
          <w:u w:val="single"/>
          <w:lang w:eastAsia="zh-CN"/>
        </w:rPr>
        <w:t xml:space="preserve"> (11:1-6)</w:t>
      </w:r>
    </w:p>
    <w:p w14:paraId="3903F733" w14:textId="77777777" w:rsidR="008F3CC8" w:rsidRPr="006F0E63" w:rsidRDefault="008F3CC8" w:rsidP="008F3CC8">
      <w:r>
        <w:rPr>
          <w:noProof/>
          <w:lang w:eastAsia="en-US"/>
        </w:rPr>
        <mc:AlternateContent>
          <mc:Choice Requires="wps">
            <w:drawing>
              <wp:anchor distT="0" distB="0" distL="114300" distR="114300" simplePos="0" relativeHeight="251709440" behindDoc="0" locked="0" layoutInCell="1" allowOverlap="1" wp14:anchorId="3AA63066" wp14:editId="149B9525">
                <wp:simplePos x="0" y="0"/>
                <wp:positionH relativeFrom="column">
                  <wp:posOffset>868680</wp:posOffset>
                </wp:positionH>
                <wp:positionV relativeFrom="paragraph">
                  <wp:posOffset>-2514600</wp:posOffset>
                </wp:positionV>
                <wp:extent cx="0" cy="228600"/>
                <wp:effectExtent l="17780" t="12700" r="20320" b="2540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97.95pt" to="68.4pt,-17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"/>
            </w:pict>
          </mc:Fallback>
        </mc:AlternateContent>
      </w:r>
      <w:r>
        <w:rPr>
          <w:rFonts w:eastAsia="Arial Unicode MS"/>
          <w:lang w:eastAsia="zh-CN"/>
        </w:rPr>
        <w:t>vv.1-2</w:t>
      </w:r>
      <w:r>
        <w:rPr>
          <w:lang w:eastAsia="zh-CN"/>
        </w:rPr>
        <w:t>有很多种不同的解释，</w:t>
      </w:r>
      <w:r>
        <w:rPr>
          <w:rFonts w:eastAsia="Arial Unicode MS"/>
          <w:lang w:eastAsia="zh-CN"/>
        </w:rPr>
        <w:t>1)</w:t>
      </w:r>
      <w:r>
        <w:rPr>
          <w:lang w:eastAsia="zh-CN"/>
        </w:rPr>
        <w:t>爱心</w:t>
      </w:r>
      <w:r>
        <w:rPr>
          <w:rFonts w:eastAsia="Arial Unicode MS"/>
          <w:lang w:eastAsia="zh-CN"/>
        </w:rPr>
        <w:tab/>
        <w:t>2)</w:t>
      </w:r>
      <w:r>
        <w:rPr>
          <w:lang w:eastAsia="zh-CN"/>
        </w:rPr>
        <w:t>投资的机遇</w:t>
      </w:r>
      <w:r>
        <w:rPr>
          <w:rFonts w:hint="eastAsia"/>
          <w:lang w:eastAsia="zh-CN"/>
        </w:rPr>
        <w:t>（商人）</w:t>
      </w:r>
    </w:p>
    <w:p w14:paraId="682F3C23" w14:textId="77777777" w:rsidR="008F3CC8" w:rsidRDefault="008F3CC8" w:rsidP="008F3CC8">
      <w:pPr>
        <w:rPr>
          <w:rFonts w:eastAsia="Arial Unicode MS"/>
          <w:lang w:eastAsia="zh-CN"/>
        </w:rPr>
      </w:pPr>
    </w:p>
    <w:p w14:paraId="7722F808" w14:textId="77777777" w:rsidR="008F3CC8" w:rsidRDefault="008F3CC8" w:rsidP="008F3CC8">
      <w:pPr>
        <w:rPr>
          <w:rFonts w:eastAsia="SimSun"/>
        </w:rPr>
      </w:pPr>
      <w:r>
        <w:rPr>
          <w:rFonts w:eastAsia="Arial Unicode MS"/>
          <w:lang w:eastAsia="zh-CN"/>
        </w:rPr>
        <w:t>v.2</w:t>
      </w:r>
      <w:r>
        <w:rPr>
          <w:lang w:eastAsia="zh-CN"/>
        </w:rPr>
        <w:t>一种说法</w:t>
      </w:r>
      <w:r>
        <w:rPr>
          <w:lang w:eastAsia="zh-CN"/>
        </w:rPr>
        <w:t>——</w:t>
      </w:r>
      <w:r>
        <w:rPr>
          <w:lang w:eastAsia="zh-CN"/>
        </w:rPr>
        <w:t>把你的爱心分给多人，另一种说法</w:t>
      </w:r>
      <w:r>
        <w:rPr>
          <w:lang w:eastAsia="zh-CN"/>
        </w:rPr>
        <w:t>——</w:t>
      </w:r>
      <w:r>
        <w:rPr>
          <w:lang w:eastAsia="zh-CN"/>
        </w:rPr>
        <w:t>不能把握生活所遭遇的事</w:t>
      </w:r>
      <w:r w:rsidR="00761DC7">
        <w:rPr>
          <w:rFonts w:hint="eastAsia"/>
          <w:lang w:eastAsia="zh-CN"/>
        </w:rPr>
        <w:t>，要分散投资</w:t>
      </w:r>
    </w:p>
    <w:p w14:paraId="13924BA3" w14:textId="77777777" w:rsidR="008F3CC8" w:rsidRDefault="008F3CC8" w:rsidP="008F3CC8">
      <w:pPr>
        <w:rPr>
          <w:rFonts w:eastAsia="Arial Unicode MS"/>
          <w:lang w:eastAsia="zh-CN"/>
        </w:rPr>
      </w:pPr>
    </w:p>
    <w:p w14:paraId="6E6C6216" w14:textId="77777777" w:rsidR="008F3CC8" w:rsidRDefault="008F3CC8" w:rsidP="008F3CC8">
      <w:pPr>
        <w:rPr>
          <w:rFonts w:eastAsia="SimSun"/>
        </w:rPr>
      </w:pPr>
      <w:r>
        <w:rPr>
          <w:rFonts w:eastAsia="Arial Unicode MS"/>
          <w:lang w:eastAsia="zh-CN"/>
        </w:rPr>
        <w:t>v.3</w:t>
      </w:r>
      <w:r>
        <w:rPr>
          <w:lang w:eastAsia="zh-CN"/>
        </w:rPr>
        <w:t>两个条件句</w:t>
      </w:r>
      <w:r>
        <w:rPr>
          <w:lang w:eastAsia="zh-CN"/>
        </w:rPr>
        <w:t>——</w:t>
      </w:r>
      <w:r>
        <w:rPr>
          <w:lang w:eastAsia="zh-CN"/>
        </w:rPr>
        <w:t>用两个自然现象，表明人不能够控制所发生的事</w:t>
      </w:r>
    </w:p>
    <w:p w14:paraId="4EFBD6D5" w14:textId="77777777" w:rsidR="008F3CC8" w:rsidRPr="00CA5DFD" w:rsidRDefault="008F3CC8" w:rsidP="008F3CC8">
      <w:pPr>
        <w:pStyle w:val="ListParagraph"/>
        <w:rPr>
          <w:rFonts w:ascii="新細明體"/>
          <w:lang w:eastAsia="zh-CN"/>
        </w:rPr>
      </w:pPr>
    </w:p>
    <w:p w14:paraId="2E6D9880" w14:textId="77777777" w:rsidR="008F3CC8" w:rsidRDefault="008F3CC8" w:rsidP="008F3CC8">
      <w:pPr>
        <w:rPr>
          <w:rFonts w:eastAsia="SimSun"/>
        </w:rPr>
      </w:pPr>
      <w:r>
        <w:rPr>
          <w:rFonts w:eastAsia="Arial Unicode MS"/>
          <w:lang w:eastAsia="zh-CN"/>
        </w:rPr>
        <w:t>v.4</w:t>
      </w:r>
      <w:r>
        <w:rPr>
          <w:lang w:eastAsia="zh-CN"/>
        </w:rPr>
        <w:t>人不能人控制风和雨</w:t>
      </w:r>
    </w:p>
    <w:p w14:paraId="3D80284A" w14:textId="77777777" w:rsidR="008F3CC8" w:rsidRPr="00CE4C9A" w:rsidRDefault="008F3CC8" w:rsidP="008F3CC8">
      <w:pPr>
        <w:rPr>
          <w:rFonts w:eastAsia="Arial Unicode MS"/>
          <w:lang w:eastAsia="zh-CN"/>
        </w:rPr>
      </w:pPr>
    </w:p>
    <w:p w14:paraId="789664CA" w14:textId="77777777" w:rsidR="008F3CC8" w:rsidRDefault="008F3CC8" w:rsidP="008F3CC8">
      <w:pPr>
        <w:rPr>
          <w:rFonts w:eastAsia="SimSun"/>
        </w:rPr>
      </w:pPr>
      <w:r>
        <w:rPr>
          <w:rFonts w:eastAsia="Arial Unicode MS"/>
          <w:lang w:eastAsia="zh-CN"/>
        </w:rPr>
        <w:t>v.5</w:t>
      </w:r>
      <w:r>
        <w:rPr>
          <w:lang w:eastAsia="zh-CN"/>
        </w:rPr>
        <w:t>观看神的作为</w:t>
      </w:r>
      <w:r>
        <w:rPr>
          <w:lang w:eastAsia="zh-CN"/>
        </w:rPr>
        <w:t>——</w:t>
      </w:r>
      <w:r>
        <w:rPr>
          <w:lang w:eastAsia="zh-CN"/>
        </w:rPr>
        <w:t>人不能知道为什么原因，也不知道他怎样做的</w:t>
      </w:r>
      <w:r>
        <w:rPr>
          <w:rFonts w:hint="eastAsia"/>
          <w:lang w:eastAsia="zh-CN"/>
        </w:rPr>
        <w:t>。主耶稣与尼哥底母的对话也提到神所做的工是我们不明白的：约</w:t>
      </w:r>
      <w:r>
        <w:rPr>
          <w:rFonts w:hint="eastAsia"/>
          <w:lang w:eastAsia="zh-CN"/>
        </w:rPr>
        <w:t>3:8</w:t>
      </w:r>
      <w:r w:rsidRPr="00AC1435">
        <w:rPr>
          <w:rFonts w:hint="eastAsia"/>
          <w:lang w:eastAsia="zh-CN"/>
        </w:rPr>
        <w:t>风随着意思吹，你听见风的响声，却不晓得从那里来，往那里去；</w:t>
      </w:r>
    </w:p>
    <w:p w14:paraId="3CA58548" w14:textId="77777777" w:rsidR="008F3CC8" w:rsidRDefault="008F3CC8" w:rsidP="008F3CC8">
      <w:pPr>
        <w:rPr>
          <w:rFonts w:eastAsia="Arial Unicode MS"/>
          <w:lang w:eastAsia="zh-CN"/>
        </w:rPr>
      </w:pPr>
    </w:p>
    <w:p w14:paraId="34F6E436" w14:textId="77777777" w:rsidR="008F3CC8" w:rsidRDefault="008F3CC8" w:rsidP="008F3CC8">
      <w:pPr>
        <w:rPr>
          <w:lang w:eastAsia="zh-CN"/>
        </w:rPr>
      </w:pPr>
      <w:r>
        <w:rPr>
          <w:rFonts w:eastAsia="Arial Unicode MS"/>
          <w:lang w:eastAsia="zh-CN"/>
        </w:rPr>
        <w:t>v.6</w:t>
      </w:r>
      <w:r>
        <w:rPr>
          <w:lang w:eastAsia="zh-CN"/>
        </w:rPr>
        <w:t>传道者的劝告</w:t>
      </w:r>
      <w:r>
        <w:rPr>
          <w:lang w:eastAsia="zh-CN"/>
        </w:rPr>
        <w:t>——</w:t>
      </w:r>
      <w:r w:rsidRPr="00C93939">
        <w:rPr>
          <w:rFonts w:hint="eastAsia"/>
          <w:lang w:eastAsia="zh-CN"/>
        </w:rPr>
        <w:t>总是在神面前积极、勤劳、</w:t>
      </w:r>
      <w:r>
        <w:rPr>
          <w:lang w:eastAsia="zh-CN"/>
        </w:rPr>
        <w:t>努力工作，不要管结果如何</w:t>
      </w:r>
      <w:r>
        <w:rPr>
          <w:rFonts w:hint="eastAsia"/>
          <w:lang w:eastAsia="zh-CN"/>
        </w:rPr>
        <w:t>。</w:t>
      </w:r>
    </w:p>
    <w:p w14:paraId="7E9DC946" w14:textId="77777777" w:rsidR="00663822" w:rsidRDefault="00663822">
      <w:pPr>
        <w:rPr>
          <w:rFonts w:eastAsia="SimSun"/>
        </w:rPr>
      </w:pPr>
    </w:p>
    <w:p w14:paraId="063F8496" w14:textId="77777777" w:rsidR="0064484C" w:rsidRPr="000A7643" w:rsidRDefault="00CF246A" w:rsidP="00833408">
      <w:pPr>
        <w:numPr>
          <w:ilvl w:val="2"/>
          <w:numId w:val="11"/>
        </w:numPr>
        <w:rPr>
          <w:sz w:val="26"/>
          <w:szCs w:val="26"/>
          <w:u w:val="single"/>
        </w:rPr>
      </w:pPr>
      <w:r>
        <w:rPr>
          <w:sz w:val="26"/>
          <w:szCs w:val="26"/>
          <w:u w:val="single"/>
          <w:lang w:eastAsia="zh-CN"/>
        </w:rPr>
        <w:t>年幼时当纪念造你的主</w:t>
      </w:r>
      <w:r w:rsidR="0064484C" w:rsidRPr="000A7643">
        <w:rPr>
          <w:sz w:val="26"/>
          <w:szCs w:val="26"/>
          <w:u w:val="single"/>
        </w:rPr>
        <w:t>(11:7-12:8)</w:t>
      </w:r>
    </w:p>
    <w:p w14:paraId="4DCE0F3C" w14:textId="77777777" w:rsidR="0064484C" w:rsidRPr="00A22E97" w:rsidRDefault="00CF246A" w:rsidP="0064484C">
      <w:pPr>
        <w:rPr>
          <w:rFonts w:ascii="新細明體"/>
          <w:b/>
        </w:rPr>
      </w:pPr>
      <w:r w:rsidRPr="00A22E97">
        <w:rPr>
          <w:rFonts w:ascii="新細明體" w:hint="eastAsia"/>
          <w:b/>
        </w:rPr>
        <w:t>还</w:t>
      </w:r>
      <w:r w:rsidR="0064484C" w:rsidRPr="00A22E97">
        <w:rPr>
          <w:rFonts w:ascii="新細明體" w:hint="eastAsia"/>
          <w:b/>
        </w:rPr>
        <w:t>有的光</w:t>
      </w:r>
      <w:r w:rsidRPr="00A22E97">
        <w:rPr>
          <w:rFonts w:ascii="新細明體" w:hint="eastAsia"/>
          <w:b/>
        </w:rPr>
        <w:t>阴</w:t>
      </w:r>
    </w:p>
    <w:p w14:paraId="752B5918" w14:textId="77777777" w:rsidR="00A245C4" w:rsidRDefault="00A245C4" w:rsidP="00A245C4">
      <w:r w:rsidRPr="00612051">
        <w:rPr>
          <w:b/>
        </w:rPr>
        <w:t>11:7-10</w:t>
      </w:r>
      <w:r>
        <w:rPr>
          <w:rFonts w:ascii="SimSun" w:eastAsia="SimSun" w:hAnsi="SimSun" w:hint="eastAsia"/>
        </w:rPr>
        <w:t>——</w:t>
      </w:r>
      <w:r>
        <w:rPr>
          <w:rFonts w:ascii="SimSun" w:hAnsi="SimSun"/>
          <w:lang w:eastAsia="zh-CN"/>
        </w:rPr>
        <w:t>表面的劝告与结论正相反</w:t>
      </w:r>
    </w:p>
    <w:p w14:paraId="1B05E7EE" w14:textId="77777777" w:rsidR="00A245C4" w:rsidRDefault="00A245C4" w:rsidP="00A245C4">
      <w:pPr>
        <w:rPr>
          <w:lang w:eastAsia="zh-CN"/>
        </w:rPr>
      </w:pPr>
      <w:r>
        <w:rPr>
          <w:rFonts w:eastAsia="Arial Unicode MS"/>
          <w:lang w:eastAsia="zh-CN"/>
        </w:rPr>
        <w:t>v.7</w:t>
      </w:r>
      <w:r>
        <w:rPr>
          <w:lang w:eastAsia="zh-CN"/>
        </w:rPr>
        <w:t>生命本身是甜美的，这里强调生命本身的价值</w:t>
      </w:r>
    </w:p>
    <w:p w14:paraId="4C9F52D4" w14:textId="77777777" w:rsidR="00727893" w:rsidRDefault="00727893" w:rsidP="00A245C4">
      <w:pPr>
        <w:rPr>
          <w:rFonts w:eastAsia="Arial Unicode MS"/>
          <w:lang w:eastAsia="zh-CN"/>
        </w:rPr>
      </w:pPr>
    </w:p>
    <w:p w14:paraId="17395FCB" w14:textId="77777777" w:rsidR="00A245C4" w:rsidRDefault="00A245C4" w:rsidP="00A245C4">
      <w:pPr>
        <w:rPr>
          <w:rFonts w:eastAsia="SimSun"/>
        </w:rPr>
      </w:pPr>
      <w:r>
        <w:rPr>
          <w:rFonts w:eastAsia="Arial Unicode MS"/>
          <w:lang w:eastAsia="zh-CN"/>
        </w:rPr>
        <w:t>v.8</w:t>
      </w:r>
      <w:r>
        <w:rPr>
          <w:lang w:eastAsia="zh-CN"/>
        </w:rPr>
        <w:t>上一节提到生命的光，这里对比地讲紧接著是黑暗</w:t>
      </w:r>
      <w:r>
        <w:rPr>
          <w:lang w:eastAsia="zh-CN"/>
        </w:rPr>
        <w:t>——</w:t>
      </w:r>
      <w:r>
        <w:rPr>
          <w:rFonts w:eastAsia="Arial Unicode MS"/>
          <w:lang w:eastAsia="zh-CN"/>
        </w:rPr>
        <w:t>1)</w:t>
      </w:r>
      <w:r>
        <w:rPr>
          <w:lang w:eastAsia="zh-CN"/>
        </w:rPr>
        <w:t>老年时期</w:t>
      </w:r>
      <w:r>
        <w:rPr>
          <w:rFonts w:eastAsia="Arial Unicode MS"/>
          <w:lang w:eastAsia="zh-CN"/>
        </w:rPr>
        <w:t>2)</w:t>
      </w:r>
      <w:r>
        <w:rPr>
          <w:lang w:eastAsia="zh-CN"/>
        </w:rPr>
        <w:t>死亡</w:t>
      </w:r>
    </w:p>
    <w:p w14:paraId="0F1C9AE2" w14:textId="77777777" w:rsidR="003A6BD4" w:rsidRDefault="003A6BD4" w:rsidP="00A245C4">
      <w:pPr>
        <w:rPr>
          <w:rFonts w:eastAsia="Arial Unicode MS"/>
          <w:lang w:eastAsia="zh-CN"/>
        </w:rPr>
      </w:pPr>
    </w:p>
    <w:p w14:paraId="576E830D" w14:textId="77777777" w:rsidR="00A245C4" w:rsidRDefault="00A245C4" w:rsidP="00A245C4">
      <w:r>
        <w:rPr>
          <w:rFonts w:eastAsia="Arial Unicode MS"/>
          <w:lang w:eastAsia="zh-CN"/>
        </w:rPr>
        <w:t>v.9</w:t>
      </w:r>
      <w:r w:rsidR="00E634A8" w:rsidRPr="00E634A8">
        <w:rPr>
          <w:rFonts w:hint="eastAsia"/>
          <w:lang w:eastAsia="zh-CN"/>
        </w:rPr>
        <w:t>圣经中的少年人，是指未够三十岁的人，少年人即青年人。</w:t>
      </w:r>
      <w:r w:rsidR="00E634A8">
        <w:rPr>
          <w:rFonts w:hint="eastAsia"/>
          <w:lang w:eastAsia="zh-CN"/>
        </w:rPr>
        <w:t>传</w:t>
      </w:r>
      <w:r>
        <w:rPr>
          <w:lang w:eastAsia="zh-CN"/>
        </w:rPr>
        <w:t>道者对年轻人的劝告，追求他们所要的，不然就会太晚了。</w:t>
      </w:r>
      <w:r>
        <w:rPr>
          <w:lang w:eastAsia="zh-CN"/>
        </w:rPr>
        <w:t>“</w:t>
      </w:r>
      <w:r>
        <w:rPr>
          <w:lang w:eastAsia="zh-CN"/>
        </w:rPr>
        <w:t>心</w:t>
      </w:r>
      <w:r>
        <w:rPr>
          <w:lang w:eastAsia="zh-CN"/>
        </w:rPr>
        <w:t>”“</w:t>
      </w:r>
      <w:r>
        <w:rPr>
          <w:lang w:eastAsia="zh-CN"/>
        </w:rPr>
        <w:t>眼</w:t>
      </w:r>
      <w:r>
        <w:rPr>
          <w:lang w:eastAsia="zh-CN"/>
        </w:rPr>
        <w:t>”</w:t>
      </w:r>
      <w:r>
        <w:rPr>
          <w:lang w:eastAsia="zh-CN"/>
        </w:rPr>
        <w:t>是欲望的源头</w:t>
      </w:r>
    </w:p>
    <w:p w14:paraId="45A67758" w14:textId="77777777" w:rsidR="00B23084" w:rsidRDefault="00B23084" w:rsidP="00A245C4">
      <w:pPr>
        <w:rPr>
          <w:rFonts w:eastAsia="Arial Unicode MS"/>
          <w:lang w:eastAsia="zh-CN"/>
        </w:rPr>
      </w:pPr>
    </w:p>
    <w:p w14:paraId="1E3D3AD8" w14:textId="77777777" w:rsidR="00A245C4" w:rsidRPr="009711BD" w:rsidRDefault="00A245C4" w:rsidP="00A245C4">
      <w:pPr>
        <w:rPr>
          <w:rFonts w:eastAsia="SimSun"/>
        </w:rPr>
      </w:pPr>
      <w:r>
        <w:rPr>
          <w:rFonts w:eastAsia="Arial Unicode MS"/>
          <w:lang w:eastAsia="zh-CN"/>
        </w:rPr>
        <w:t>v.10</w:t>
      </w:r>
      <w:r>
        <w:rPr>
          <w:lang w:eastAsia="zh-CN"/>
        </w:rPr>
        <w:t>回应</w:t>
      </w:r>
      <w:r>
        <w:rPr>
          <w:rFonts w:eastAsia="Arial Unicode MS"/>
          <w:lang w:eastAsia="zh-CN"/>
        </w:rPr>
        <w:t>v.9</w:t>
      </w:r>
      <w:r>
        <w:rPr>
          <w:rFonts w:ascii="SimSun" w:hAnsi="SimSun"/>
          <w:lang w:eastAsia="zh-CN"/>
        </w:rPr>
        <w:t>的结论</w:t>
      </w:r>
      <w:r>
        <w:rPr>
          <w:rFonts w:ascii="SimSun" w:eastAsia="SimSun" w:hAnsi="SimSun" w:hint="eastAsia"/>
        </w:rPr>
        <w:t>，</w:t>
      </w:r>
    </w:p>
    <w:p w14:paraId="2E073C13" w14:textId="77777777" w:rsidR="00833408" w:rsidRDefault="00833408">
      <w:pPr>
        <w:rPr>
          <w:rFonts w:eastAsia="SimSun"/>
        </w:rPr>
      </w:pPr>
      <w:r>
        <w:rPr>
          <w:rFonts w:eastAsia="SimSun"/>
        </w:rPr>
        <w:br w:type="page"/>
      </w:r>
    </w:p>
    <w:p w14:paraId="669862F1" w14:textId="77777777" w:rsidR="00833408" w:rsidRPr="00A22E97" w:rsidRDefault="00833408" w:rsidP="00833408">
      <w:pPr>
        <w:jc w:val="center"/>
        <w:rPr>
          <w:rFonts w:ascii="新細明體"/>
        </w:rPr>
      </w:pPr>
      <w:r w:rsidRPr="00A22E97">
        <w:rPr>
          <w:rFonts w:ascii="新細明體" w:hint="eastAsia"/>
          <w:b/>
          <w:sz w:val="32"/>
          <w:szCs w:val="32"/>
        </w:rPr>
        <w:lastRenderedPageBreak/>
        <w:t>传道书  第12章</w:t>
      </w:r>
    </w:p>
    <w:p w14:paraId="7F18A0AC" w14:textId="77777777" w:rsidR="00833408" w:rsidRPr="00A22E97" w:rsidRDefault="00833408" w:rsidP="00833408">
      <w:pPr>
        <w:rPr>
          <w:rFonts w:ascii="新細明體"/>
          <w:b/>
        </w:rPr>
      </w:pPr>
      <w:r w:rsidRPr="00A22E97">
        <w:rPr>
          <w:rFonts w:ascii="新細明體" w:hint="eastAsia"/>
          <w:b/>
        </w:rPr>
        <w:t>记念主不要太晚</w:t>
      </w:r>
    </w:p>
    <w:p w14:paraId="6ED8E09D" w14:textId="77777777" w:rsidR="00833408" w:rsidRDefault="00833408" w:rsidP="00833408">
      <w:pPr>
        <w:rPr>
          <w:rFonts w:eastAsia="SimSun"/>
        </w:rPr>
      </w:pPr>
      <w:r>
        <w:rPr>
          <w:rFonts w:eastAsia="SimSun"/>
        </w:rPr>
        <w:t>--------------------------------------------------------------------------------------------------------</w:t>
      </w:r>
    </w:p>
    <w:p w14:paraId="112DEA3D" w14:textId="77777777" w:rsidR="00833408" w:rsidRDefault="00833408" w:rsidP="00833408">
      <w:r w:rsidRPr="00C6499E">
        <w:rPr>
          <w:rFonts w:eastAsia="SimSun" w:hint="eastAsia"/>
          <w:b/>
        </w:rPr>
        <w:t>12:1-8</w:t>
      </w:r>
      <w:r>
        <w:rPr>
          <w:rFonts w:eastAsia="SimSun" w:hint="eastAsia"/>
        </w:rPr>
        <w:t>——</w:t>
      </w:r>
      <w:r>
        <w:rPr>
          <w:lang w:eastAsia="zh-CN"/>
        </w:rPr>
        <w:t>继续上面的讨论</w:t>
      </w:r>
      <w:r>
        <w:rPr>
          <w:rFonts w:hint="eastAsia"/>
          <w:lang w:eastAsia="zh-CN"/>
        </w:rPr>
        <w:t xml:space="preserve"> </w:t>
      </w:r>
      <w:r>
        <w:rPr>
          <w:rFonts w:hint="eastAsia"/>
          <w:lang w:eastAsia="zh-CN"/>
        </w:rPr>
        <w:t>（开始向上看）</w:t>
      </w:r>
    </w:p>
    <w:p w14:paraId="297FDBBC" w14:textId="77777777" w:rsidR="00833408" w:rsidRPr="004C3679" w:rsidRDefault="00833408" w:rsidP="00833408">
      <w:pPr>
        <w:ind w:left="504" w:hanging="504"/>
        <w:rPr>
          <w:rFonts w:ascii="新細明體"/>
          <w:lang w:eastAsia="zh-CN"/>
        </w:rPr>
      </w:pPr>
      <w:r>
        <w:rPr>
          <w:rFonts w:eastAsia="Arial Unicode MS"/>
          <w:lang w:eastAsia="zh-CN"/>
        </w:rPr>
        <w:t>v.1</w:t>
      </w:r>
      <w:r>
        <w:rPr>
          <w:lang w:eastAsia="zh-CN"/>
        </w:rPr>
        <w:t>第一个字</w:t>
      </w:r>
      <w:r>
        <w:rPr>
          <w:rFonts w:eastAsia="Arial Unicode MS"/>
          <w:lang w:eastAsia="zh-CN"/>
        </w:rPr>
        <w:t>(</w:t>
      </w:r>
      <w:r>
        <w:rPr>
          <w:rFonts w:ascii="Bwhebb" w:eastAsia="Arial Unicode MS" w:hAnsi="Bwhebb" w:cs="Bwhebb"/>
          <w:sz w:val="36"/>
          <w:szCs w:val="36"/>
          <w:lang w:eastAsia="zh-CN" w:bidi="he-IL"/>
        </w:rPr>
        <w:t>‘rkoz&gt;W</w:t>
      </w:r>
      <w:r>
        <w:rPr>
          <w:rFonts w:eastAsia="Arial Unicode MS"/>
          <w:b/>
          <w:bCs/>
          <w:vertAlign w:val="superscript"/>
          <w:lang w:eastAsia="zh-CN" w:bidi="he-IL"/>
        </w:rPr>
        <w:t xml:space="preserve"> </w:t>
      </w:r>
      <w:r>
        <w:rPr>
          <w:rFonts w:eastAsia="Arial Unicode MS"/>
          <w:lang w:eastAsia="zh-CN"/>
        </w:rPr>
        <w:t>“and remember”“</w:t>
      </w:r>
      <w:r>
        <w:rPr>
          <w:lang w:eastAsia="zh-CN"/>
        </w:rPr>
        <w:t>记念</w:t>
      </w:r>
      <w:r>
        <w:rPr>
          <w:lang w:eastAsia="zh-CN"/>
        </w:rPr>
        <w:t>”</w:t>
      </w:r>
      <w:r>
        <w:rPr>
          <w:rFonts w:hint="eastAsia"/>
          <w:lang w:eastAsia="zh-CN"/>
        </w:rPr>
        <w:t>命令式</w:t>
      </w:r>
      <w:r>
        <w:rPr>
          <w:rFonts w:eastAsia="Arial Unicode MS"/>
          <w:lang w:eastAsia="zh-CN"/>
        </w:rPr>
        <w:t>)</w:t>
      </w:r>
      <w:r>
        <w:rPr>
          <w:lang w:eastAsia="zh-CN"/>
        </w:rPr>
        <w:t>作为开始，强烈表示传道者的劝告</w:t>
      </w:r>
      <w:r>
        <w:rPr>
          <w:lang w:eastAsia="zh-CN"/>
        </w:rPr>
        <w:t>——</w:t>
      </w:r>
      <w:r>
        <w:rPr>
          <w:lang w:eastAsia="zh-CN"/>
        </w:rPr>
        <w:t>继续年轻</w:t>
      </w:r>
      <w:r>
        <w:rPr>
          <w:rFonts w:eastAsia="Arial Unicode MS"/>
          <w:lang w:eastAsia="zh-CN"/>
        </w:rPr>
        <w:t>/</w:t>
      </w:r>
      <w:r>
        <w:rPr>
          <w:lang w:eastAsia="zh-CN"/>
        </w:rPr>
        <w:t>年老的对比。年轻</w:t>
      </w:r>
      <w:r>
        <w:rPr>
          <w:lang w:eastAsia="zh-CN"/>
        </w:rPr>
        <w:t>——</w:t>
      </w:r>
      <w:r>
        <w:rPr>
          <w:lang w:eastAsia="zh-CN"/>
        </w:rPr>
        <w:t>享受生活</w:t>
      </w:r>
      <w:r>
        <w:rPr>
          <w:rFonts w:eastAsia="Arial Unicode MS"/>
          <w:lang w:eastAsia="zh-CN"/>
        </w:rPr>
        <w:t>(</w:t>
      </w:r>
      <w:r>
        <w:rPr>
          <w:lang w:eastAsia="zh-CN"/>
        </w:rPr>
        <w:t>在</w:t>
      </w:r>
      <w:r>
        <w:rPr>
          <w:rFonts w:eastAsia="Arial Unicode MS"/>
          <w:lang w:eastAsia="zh-CN"/>
        </w:rPr>
        <w:t>11:7-10</w:t>
      </w:r>
      <w:r>
        <w:rPr>
          <w:lang w:eastAsia="zh-CN"/>
        </w:rPr>
        <w:t>中传道者联系到神</w:t>
      </w:r>
      <w:r>
        <w:rPr>
          <w:rFonts w:eastAsia="Arial Unicode MS"/>
          <w:lang w:eastAsia="zh-CN"/>
        </w:rPr>
        <w:t>)</w:t>
      </w:r>
      <w:r>
        <w:rPr>
          <w:lang w:eastAsia="zh-CN"/>
        </w:rPr>
        <w:t>，年老</w:t>
      </w:r>
      <w:r>
        <w:rPr>
          <w:lang w:eastAsia="zh-CN"/>
        </w:rPr>
        <w:t>——</w:t>
      </w:r>
      <w:r>
        <w:rPr>
          <w:lang w:eastAsia="zh-CN"/>
        </w:rPr>
        <w:t>死亡，不能享受生活</w:t>
      </w:r>
      <w:r>
        <w:rPr>
          <w:rFonts w:eastAsia="Arial Unicode MS"/>
          <w:lang w:eastAsia="zh-CN"/>
        </w:rPr>
        <w:t>(</w:t>
      </w:r>
      <w:r>
        <w:rPr>
          <w:lang w:eastAsia="zh-CN"/>
        </w:rPr>
        <w:t>神</w:t>
      </w:r>
      <w:r w:rsidRPr="004C3679">
        <w:rPr>
          <w:rFonts w:ascii="新細明體" w:hint="eastAsia"/>
          <w:lang w:eastAsia="zh-CN"/>
        </w:rPr>
        <w:t>更是这一段的主角)。“</w:t>
      </w:r>
      <w:r>
        <w:rPr>
          <w:rFonts w:ascii="新細明體" w:hint="eastAsia"/>
          <w:lang w:eastAsia="zh-CN"/>
        </w:rPr>
        <w:t>记</w:t>
      </w:r>
      <w:r w:rsidRPr="004C3679">
        <w:rPr>
          <w:rFonts w:ascii="新細明體" w:hint="eastAsia"/>
          <w:lang w:eastAsia="zh-CN"/>
        </w:rPr>
        <w:t>念”</w:t>
      </w:r>
      <w:r>
        <w:rPr>
          <w:rFonts w:ascii="新細明體" w:hint="eastAsia"/>
          <w:lang w:eastAsia="zh-CN"/>
        </w:rPr>
        <w:t>思想＋行动。</w:t>
      </w:r>
    </w:p>
    <w:p w14:paraId="291D9044" w14:textId="77777777" w:rsidR="00833408" w:rsidRDefault="00833408" w:rsidP="00833408">
      <w:pPr>
        <w:rPr>
          <w:rFonts w:eastAsia="Arial Unicode MS"/>
          <w:lang w:eastAsia="zh-CN"/>
        </w:rPr>
      </w:pPr>
    </w:p>
    <w:p w14:paraId="6E3459CA" w14:textId="77777777" w:rsidR="00833408" w:rsidRPr="00F14C2F" w:rsidRDefault="00833408" w:rsidP="00833408">
      <w:pPr>
        <w:ind w:left="504" w:hanging="504"/>
        <w:rPr>
          <w:rFonts w:ascii="新細明體"/>
          <w:lang w:eastAsia="zh-CN"/>
        </w:rPr>
      </w:pPr>
      <w:r w:rsidRPr="00F14C2F">
        <w:rPr>
          <w:rFonts w:ascii="新細明體" w:hint="eastAsia"/>
          <w:lang w:eastAsia="zh-CN"/>
        </w:rPr>
        <w:t>vv. 2-6:人老年衰退的境况</w:t>
      </w:r>
    </w:p>
    <w:p w14:paraId="69659976" w14:textId="22418519" w:rsidR="00833408" w:rsidRPr="00833408" w:rsidRDefault="00833408" w:rsidP="00833408">
      <w:pPr>
        <w:ind w:left="504" w:hanging="504"/>
        <w:rPr>
          <w:lang w:eastAsia="zh-CN"/>
        </w:rPr>
      </w:pPr>
      <w:r>
        <w:rPr>
          <w:rFonts w:eastAsia="Arial Unicode MS"/>
          <w:lang w:eastAsia="zh-CN"/>
        </w:rPr>
        <w:t>v.2</w:t>
      </w:r>
      <w:r>
        <w:rPr>
          <w:lang w:eastAsia="zh-CN"/>
        </w:rPr>
        <w:t>用了四种比喻描写老年</w:t>
      </w:r>
      <w:r>
        <w:rPr>
          <w:lang w:eastAsia="zh-CN"/>
        </w:rPr>
        <w:t>——</w:t>
      </w:r>
      <w:r>
        <w:rPr>
          <w:lang w:eastAsia="zh-CN"/>
        </w:rPr>
        <w:t>太阳，月亮，星宿，光</w:t>
      </w:r>
      <w:r>
        <w:rPr>
          <w:rFonts w:eastAsia="Arial Unicode MS"/>
          <w:lang w:eastAsia="zh-CN"/>
        </w:rPr>
        <w:t>(</w:t>
      </w:r>
      <w:r w:rsidR="00F1275C" w:rsidRPr="00F1275C">
        <w:rPr>
          <w:rFonts w:ascii="新細明體" w:hAnsi="新細明體" w:hint="eastAsia"/>
          <w:lang w:eastAsia="zh-CN"/>
        </w:rPr>
        <w:t>创</w:t>
      </w:r>
      <w:r w:rsidR="00F1275C" w:rsidRPr="00F1275C">
        <w:rPr>
          <w:rFonts w:ascii="新細明體" w:hAnsi="新細明體"/>
          <w:lang w:eastAsia="zh-CN"/>
        </w:rPr>
        <w:t>1</w:t>
      </w:r>
      <w:r w:rsidR="00F1275C" w:rsidRPr="00F1275C">
        <w:rPr>
          <w:rFonts w:ascii="新細明體" w:hAnsi="新細明體" w:hint="eastAsia"/>
          <w:lang w:eastAsia="zh-CN"/>
        </w:rPr>
        <w:t>章</w:t>
      </w:r>
      <w:bookmarkStart w:id="32" w:name="_GoBack"/>
      <w:bookmarkEnd w:id="32"/>
      <w:r>
        <w:rPr>
          <w:rFonts w:eastAsia="Arial Unicode MS"/>
          <w:lang w:eastAsia="zh-CN"/>
        </w:rPr>
        <w:t>)</w:t>
      </w:r>
      <w:r>
        <w:rPr>
          <w:lang w:eastAsia="zh-CN"/>
        </w:rPr>
        <w:t>。</w:t>
      </w:r>
      <w:r>
        <w:rPr>
          <w:lang w:eastAsia="zh-CN"/>
        </w:rPr>
        <w:t>“</w:t>
      </w:r>
      <w:r>
        <w:rPr>
          <w:lang w:eastAsia="zh-CN"/>
        </w:rPr>
        <w:t>雨后云彩反回</w:t>
      </w:r>
      <w:r>
        <w:rPr>
          <w:lang w:eastAsia="zh-CN"/>
        </w:rPr>
        <w:t>”——</w:t>
      </w:r>
      <w:r>
        <w:rPr>
          <w:lang w:eastAsia="zh-CN"/>
        </w:rPr>
        <w:t>不是雨过天晴，而是重新黑暗。</w:t>
      </w:r>
    </w:p>
    <w:p w14:paraId="79BD201A" w14:textId="77777777" w:rsidR="00833408" w:rsidRPr="00833408" w:rsidRDefault="00833408" w:rsidP="00833408">
      <w:pPr>
        <w:ind w:left="504" w:hanging="504"/>
        <w:rPr>
          <w:rFonts w:eastAsia="SimSun"/>
        </w:rPr>
      </w:pPr>
      <w:r>
        <w:rPr>
          <w:rFonts w:eastAsia="Arial Unicode MS"/>
          <w:lang w:eastAsia="zh-CN"/>
        </w:rPr>
        <w:t>v.3</w:t>
      </w:r>
      <w:r>
        <w:rPr>
          <w:lang w:eastAsia="zh-CN"/>
        </w:rPr>
        <w:t>描写房屋中四种人</w:t>
      </w:r>
      <w:r>
        <w:rPr>
          <w:lang w:eastAsia="zh-CN"/>
        </w:rPr>
        <w:t>——</w:t>
      </w:r>
      <w:r>
        <w:rPr>
          <w:rFonts w:eastAsia="Arial Unicode MS"/>
          <w:lang w:eastAsia="zh-CN"/>
        </w:rPr>
        <w:t>1)</w:t>
      </w:r>
      <w:r>
        <w:rPr>
          <w:lang w:eastAsia="zh-CN"/>
        </w:rPr>
        <w:t>男仆人</w:t>
      </w:r>
      <w:r>
        <w:rPr>
          <w:rFonts w:eastAsia="Arial Unicode MS"/>
          <w:lang w:eastAsia="zh-CN"/>
        </w:rPr>
        <w:t>2)</w:t>
      </w:r>
      <w:r>
        <w:rPr>
          <w:lang w:eastAsia="zh-CN"/>
        </w:rPr>
        <w:t>男主人，可能老年</w:t>
      </w:r>
      <w:r>
        <w:rPr>
          <w:rFonts w:eastAsia="Arial Unicode MS"/>
          <w:lang w:eastAsia="zh-CN"/>
        </w:rPr>
        <w:t>3)</w:t>
      </w:r>
      <w:r>
        <w:rPr>
          <w:lang w:eastAsia="zh-CN"/>
        </w:rPr>
        <w:t>女仆人</w:t>
      </w:r>
      <w:r>
        <w:rPr>
          <w:rFonts w:eastAsia="Arial Unicode MS"/>
          <w:lang w:eastAsia="zh-CN"/>
        </w:rPr>
        <w:t>4)</w:t>
      </w:r>
      <w:r>
        <w:rPr>
          <w:lang w:eastAsia="zh-CN"/>
        </w:rPr>
        <w:t>女主人</w:t>
      </w:r>
      <w:r>
        <w:rPr>
          <w:lang w:eastAsia="zh-CN"/>
        </w:rPr>
        <w:t>——</w:t>
      </w:r>
      <w:r>
        <w:rPr>
          <w:lang w:eastAsia="zh-CN"/>
        </w:rPr>
        <w:t>所有的都离开了</w:t>
      </w:r>
    </w:p>
    <w:p w14:paraId="67857649" w14:textId="77777777" w:rsidR="00833408" w:rsidRPr="00833408" w:rsidRDefault="00833408" w:rsidP="00833408">
      <w:pPr>
        <w:ind w:left="504" w:hanging="504"/>
      </w:pPr>
      <w:r>
        <w:rPr>
          <w:rFonts w:eastAsia="Arial Unicode MS"/>
          <w:lang w:eastAsia="zh-CN"/>
        </w:rPr>
        <w:t>v.4</w:t>
      </w:r>
      <w:r>
        <w:rPr>
          <w:rFonts w:ascii="SimSun" w:eastAsia="Arial Unicode MS" w:hAnsi="SimSun"/>
          <w:lang w:eastAsia="zh-CN"/>
        </w:rPr>
        <w:t>“</w:t>
      </w:r>
      <w:r>
        <w:rPr>
          <w:lang w:eastAsia="zh-CN"/>
        </w:rPr>
        <w:t>街门关闭，推磨的响声微小</w:t>
      </w:r>
      <w:r>
        <w:rPr>
          <w:rFonts w:ascii="SimSun" w:hAnsi="SimSun"/>
          <w:lang w:eastAsia="zh-CN"/>
        </w:rPr>
        <w:t>”</w:t>
      </w:r>
      <w:r>
        <w:rPr>
          <w:lang w:eastAsia="zh-CN"/>
        </w:rPr>
        <w:t>——</w:t>
      </w:r>
      <w:r>
        <w:rPr>
          <w:lang w:eastAsia="zh-CN"/>
        </w:rPr>
        <w:t>可能形容暴风来临，关门停止工作。</w:t>
      </w:r>
      <w:r>
        <w:rPr>
          <w:lang w:eastAsia="zh-CN"/>
        </w:rPr>
        <w:t>“</w:t>
      </w:r>
      <w:r>
        <w:rPr>
          <w:lang w:eastAsia="zh-CN"/>
        </w:rPr>
        <w:t>雀鸟一叫，人就起来</w:t>
      </w:r>
      <w:r>
        <w:rPr>
          <w:lang w:eastAsia="zh-CN"/>
        </w:rPr>
        <w:t>”——</w:t>
      </w:r>
      <w:r>
        <w:rPr>
          <w:lang w:eastAsia="zh-CN"/>
        </w:rPr>
        <w:t>一有声音就被吵醒，表示人年老容易被吵醒。</w:t>
      </w:r>
      <w:r>
        <w:rPr>
          <w:lang w:eastAsia="zh-CN"/>
        </w:rPr>
        <w:t>“</w:t>
      </w:r>
      <w:r>
        <w:rPr>
          <w:lang w:eastAsia="zh-CN"/>
        </w:rPr>
        <w:t>唱歌的女子也都衰微</w:t>
      </w:r>
      <w:r>
        <w:rPr>
          <w:lang w:eastAsia="zh-CN"/>
        </w:rPr>
        <w:t>”——</w:t>
      </w:r>
      <w:r>
        <w:rPr>
          <w:lang w:eastAsia="zh-CN"/>
        </w:rPr>
        <w:t>不再年轻</w:t>
      </w:r>
    </w:p>
    <w:p w14:paraId="0617BDA4" w14:textId="77777777" w:rsidR="00833408" w:rsidRPr="00833408" w:rsidRDefault="00833408" w:rsidP="00833408">
      <w:pPr>
        <w:ind w:left="504" w:hanging="504"/>
      </w:pPr>
      <w:r>
        <w:rPr>
          <w:rFonts w:eastAsia="Arial Unicode MS"/>
          <w:lang w:eastAsia="zh-CN"/>
        </w:rPr>
        <w:t>v.5“</w:t>
      </w:r>
      <w:r>
        <w:rPr>
          <w:lang w:eastAsia="zh-CN"/>
        </w:rPr>
        <w:t>人怕高处，路上有惊慌</w:t>
      </w:r>
      <w:r>
        <w:rPr>
          <w:lang w:eastAsia="zh-CN"/>
        </w:rPr>
        <w:t>”——</w:t>
      </w:r>
      <w:r>
        <w:rPr>
          <w:lang w:eastAsia="zh-CN"/>
        </w:rPr>
        <w:t>老年人在体力上和情绪上产生的恐惧。</w:t>
      </w:r>
      <w:r>
        <w:rPr>
          <w:lang w:eastAsia="zh-CN"/>
        </w:rPr>
        <w:t>“</w:t>
      </w:r>
      <w:r>
        <w:rPr>
          <w:lang w:eastAsia="zh-CN"/>
        </w:rPr>
        <w:t>杏树开花</w:t>
      </w:r>
      <w:r>
        <w:rPr>
          <w:lang w:eastAsia="zh-CN"/>
        </w:rPr>
        <w:t>”——</w:t>
      </w:r>
      <w:r>
        <w:rPr>
          <w:lang w:eastAsia="zh-CN"/>
        </w:rPr>
        <w:t>头发年老变白，可能是表示死亡。</w:t>
      </w:r>
      <w:r>
        <w:rPr>
          <w:lang w:eastAsia="zh-CN"/>
        </w:rPr>
        <w:t>“</w:t>
      </w:r>
      <w:r>
        <w:rPr>
          <w:lang w:eastAsia="zh-CN"/>
        </w:rPr>
        <w:t>蚱蜢成为重担</w:t>
      </w:r>
      <w:r>
        <w:rPr>
          <w:lang w:eastAsia="zh-CN"/>
        </w:rPr>
        <w:t>”——</w:t>
      </w:r>
      <w:r>
        <w:rPr>
          <w:lang w:eastAsia="zh-CN"/>
        </w:rPr>
        <w:t>一点点重量都成为重担</w:t>
      </w:r>
    </w:p>
    <w:p w14:paraId="57D2FE5D" w14:textId="77777777" w:rsidR="00833408" w:rsidRPr="00833408" w:rsidRDefault="00833408" w:rsidP="00833408">
      <w:pPr>
        <w:ind w:left="504" w:hanging="504"/>
        <w:rPr>
          <w:rFonts w:eastAsia="SimSun"/>
        </w:rPr>
      </w:pPr>
      <w:r>
        <w:rPr>
          <w:rFonts w:eastAsia="Arial Unicode MS"/>
          <w:lang w:eastAsia="zh-CN"/>
        </w:rPr>
        <w:t>v.6</w:t>
      </w:r>
      <w:r>
        <w:rPr>
          <w:lang w:eastAsia="zh-CN"/>
        </w:rPr>
        <w:t>应该表示死亡，不是老年</w:t>
      </w:r>
    </w:p>
    <w:p w14:paraId="5475220E" w14:textId="77777777" w:rsidR="00833408" w:rsidRPr="00833408" w:rsidRDefault="00833408" w:rsidP="00833408">
      <w:pPr>
        <w:ind w:left="504" w:hanging="504"/>
        <w:rPr>
          <w:rFonts w:ascii="新細明體"/>
        </w:rPr>
      </w:pPr>
      <w:r w:rsidRPr="000C5DB4">
        <w:rPr>
          <w:rFonts w:ascii="新細明體" w:hint="eastAsia"/>
          <w:lang w:eastAsia="zh-CN"/>
        </w:rPr>
        <w:t>v.7  创 2:7 耶和华　神用地上的尘土造人，将生气吹在他鼻孔里，他就成了有灵的活人，名叫亚当。创 3:19 你必汗流满面才得糊口，直到你归了土，因为你是从土而出的。你本是尘土，仍要归於尘土。</w:t>
      </w:r>
    </w:p>
    <w:p w14:paraId="2CA85EFC" w14:textId="77777777" w:rsidR="00833408" w:rsidRDefault="00833408" w:rsidP="00833408">
      <w:pPr>
        <w:ind w:left="504" w:hanging="504"/>
        <w:rPr>
          <w:rFonts w:hint="eastAsia"/>
          <w:lang w:eastAsia="zh-CN"/>
        </w:rPr>
      </w:pPr>
      <w:r>
        <w:rPr>
          <w:rFonts w:eastAsia="Arial Unicode MS"/>
          <w:lang w:eastAsia="zh-CN"/>
        </w:rPr>
        <w:t xml:space="preserve">v.8  </w:t>
      </w:r>
      <w:r>
        <w:rPr>
          <w:rFonts w:ascii="新細明體" w:hAnsi="新細明體" w:hint="eastAsia"/>
          <w:lang w:eastAsia="zh-CN"/>
        </w:rPr>
        <w:t>传</w:t>
      </w:r>
      <w:r>
        <w:rPr>
          <w:rFonts w:eastAsia="Arial Unicode MS"/>
          <w:lang w:eastAsia="zh-CN"/>
        </w:rPr>
        <w:t>1:2——</w:t>
      </w:r>
      <w:r>
        <w:rPr>
          <w:lang w:eastAsia="zh-CN"/>
        </w:rPr>
        <w:t>回到开始的论点</w:t>
      </w:r>
    </w:p>
    <w:p w14:paraId="5250B29A" w14:textId="77777777" w:rsidR="00833408" w:rsidRDefault="00833408" w:rsidP="00833408"/>
    <w:p w14:paraId="7CE09B9A" w14:textId="77777777" w:rsidR="00833408" w:rsidRPr="00A22E97" w:rsidRDefault="00833408" w:rsidP="00833408">
      <w:pPr>
        <w:numPr>
          <w:ilvl w:val="0"/>
          <w:numId w:val="10"/>
        </w:numPr>
        <w:tabs>
          <w:tab w:val="num" w:pos="720"/>
        </w:tabs>
        <w:ind w:left="720" w:hanging="720"/>
        <w:rPr>
          <w:rFonts w:ascii="新細明體"/>
          <w:sz w:val="28"/>
          <w:szCs w:val="28"/>
        </w:rPr>
      </w:pPr>
      <w:r w:rsidRPr="00A22E97">
        <w:rPr>
          <w:rFonts w:ascii="新細明體" w:hint="eastAsia"/>
          <w:sz w:val="28"/>
          <w:szCs w:val="28"/>
        </w:rPr>
        <w:t>结论 (12:9-14)</w:t>
      </w:r>
    </w:p>
    <w:p w14:paraId="4FBE6518" w14:textId="77777777" w:rsidR="00833408" w:rsidRPr="0011579C" w:rsidRDefault="00833408" w:rsidP="00833408">
      <w:pPr>
        <w:numPr>
          <w:ilvl w:val="1"/>
          <w:numId w:val="10"/>
        </w:numPr>
        <w:rPr>
          <w:sz w:val="26"/>
          <w:szCs w:val="26"/>
          <w:u w:val="single"/>
          <w:lang w:eastAsia="zh-CN"/>
        </w:rPr>
      </w:pPr>
      <w:r>
        <w:rPr>
          <w:rFonts w:hint="eastAsia"/>
          <w:sz w:val="26"/>
          <w:szCs w:val="26"/>
          <w:u w:val="single"/>
        </w:rPr>
        <w:t>传</w:t>
      </w:r>
      <w:r w:rsidRPr="000A7643">
        <w:rPr>
          <w:sz w:val="26"/>
          <w:szCs w:val="26"/>
          <w:u w:val="single"/>
        </w:rPr>
        <w:t>道者</w:t>
      </w:r>
      <w:r w:rsidRPr="000A7643">
        <w:rPr>
          <w:sz w:val="26"/>
          <w:szCs w:val="26"/>
          <w:u w:val="single"/>
          <w:lang w:eastAsia="zh-CN"/>
        </w:rPr>
        <w:t>的</w:t>
      </w:r>
      <w:r>
        <w:rPr>
          <w:rFonts w:hint="eastAsia"/>
          <w:sz w:val="26"/>
          <w:szCs w:val="26"/>
          <w:u w:val="single"/>
          <w:lang w:eastAsia="zh-CN"/>
        </w:rPr>
        <w:t>总结</w:t>
      </w:r>
      <w:r w:rsidRPr="000A7643">
        <w:rPr>
          <w:sz w:val="26"/>
          <w:szCs w:val="26"/>
          <w:u w:val="single"/>
          <w:lang w:eastAsia="zh-CN"/>
        </w:rPr>
        <w:t xml:space="preserve"> (12:9-12)</w:t>
      </w:r>
    </w:p>
    <w:p w14:paraId="56393730" w14:textId="77777777" w:rsidR="00833408" w:rsidRDefault="00833408" w:rsidP="00833408">
      <w:pPr>
        <w:rPr>
          <w:rFonts w:eastAsia="SimSun"/>
          <w:b/>
        </w:rPr>
      </w:pPr>
    </w:p>
    <w:p w14:paraId="6C0714BC" w14:textId="77777777" w:rsidR="00833408" w:rsidRPr="00875468" w:rsidRDefault="00833408" w:rsidP="00833408">
      <w:pPr>
        <w:rPr>
          <w:rFonts w:eastAsia="SimSun"/>
          <w:b/>
        </w:rPr>
      </w:pPr>
      <w:r w:rsidRPr="00875468">
        <w:rPr>
          <w:rFonts w:eastAsia="SimSun" w:hint="eastAsia"/>
          <w:b/>
        </w:rPr>
        <w:t>12:9-12</w:t>
      </w:r>
      <w:r>
        <w:rPr>
          <w:rFonts w:eastAsia="SimSun" w:hint="eastAsia"/>
          <w:b/>
        </w:rPr>
        <w:t xml:space="preserve"> </w:t>
      </w:r>
      <w:r>
        <w:rPr>
          <w:rFonts w:eastAsia="SimSun" w:hint="eastAsia"/>
          <w:b/>
        </w:rPr>
        <w:t>开始用第三人称讲述</w:t>
      </w:r>
    </w:p>
    <w:p w14:paraId="66B36A81" w14:textId="77777777" w:rsidR="00833408" w:rsidRDefault="00833408" w:rsidP="00833408">
      <w:pPr>
        <w:rPr>
          <w:rFonts w:eastAsia="SimSun"/>
        </w:rPr>
      </w:pPr>
      <w:r>
        <w:rPr>
          <w:rFonts w:eastAsia="Arial Unicode MS"/>
          <w:lang w:eastAsia="zh-CN"/>
        </w:rPr>
        <w:t>v.9</w:t>
      </w:r>
      <w:r>
        <w:rPr>
          <w:lang w:eastAsia="zh-CN"/>
        </w:rPr>
        <w:t>提醒听众传道者是一个智慧人，指出他的工作</w:t>
      </w:r>
    </w:p>
    <w:p w14:paraId="0C09BA99" w14:textId="77777777" w:rsidR="00833408" w:rsidRDefault="00833408" w:rsidP="00833408">
      <w:pPr>
        <w:rPr>
          <w:lang w:eastAsia="zh-CN"/>
        </w:rPr>
      </w:pPr>
      <w:r>
        <w:rPr>
          <w:rFonts w:eastAsia="Arial Unicode MS"/>
          <w:lang w:eastAsia="zh-CN"/>
        </w:rPr>
        <w:t>v.10</w:t>
      </w:r>
      <w:r>
        <w:rPr>
          <w:lang w:eastAsia="zh-CN"/>
        </w:rPr>
        <w:t>他努力工作</w:t>
      </w:r>
    </w:p>
    <w:p w14:paraId="6C4829FD" w14:textId="77777777" w:rsidR="00833408" w:rsidRDefault="00833408" w:rsidP="00833408">
      <w:pPr>
        <w:rPr>
          <w:rFonts w:eastAsia="SimSun"/>
        </w:rPr>
      </w:pPr>
      <w:r>
        <w:rPr>
          <w:rFonts w:eastAsia="Arial Unicode MS"/>
          <w:lang w:eastAsia="zh-CN"/>
        </w:rPr>
        <w:t>v.11</w:t>
      </w:r>
      <w:r>
        <w:rPr>
          <w:lang w:eastAsia="zh-CN"/>
        </w:rPr>
        <w:t>牧者</w:t>
      </w:r>
      <w:r>
        <w:rPr>
          <w:lang w:eastAsia="zh-CN"/>
        </w:rPr>
        <w:t>——</w:t>
      </w:r>
      <w:r>
        <w:rPr>
          <w:lang w:eastAsia="zh-CN"/>
        </w:rPr>
        <w:t>神，表明传道者智慧话语的来源</w:t>
      </w:r>
    </w:p>
    <w:p w14:paraId="277FC7C5" w14:textId="77777777" w:rsidR="00833408" w:rsidRDefault="00833408" w:rsidP="00833408">
      <w:r>
        <w:rPr>
          <w:rFonts w:eastAsia="Arial Unicode MS"/>
          <w:lang w:eastAsia="zh-CN"/>
        </w:rPr>
        <w:t>v.12</w:t>
      </w:r>
      <w:r>
        <w:rPr>
          <w:lang w:eastAsia="zh-CN"/>
        </w:rPr>
        <w:t>这种父亲与儿子的对话方式非常普遍，劝听众思考生命的意义</w:t>
      </w:r>
    </w:p>
    <w:p w14:paraId="6C1FA9F4" w14:textId="77777777" w:rsidR="00833408" w:rsidRPr="00F33D86" w:rsidRDefault="00833408" w:rsidP="00833408"/>
    <w:p w14:paraId="15C7EA3B" w14:textId="77777777" w:rsidR="00833408" w:rsidRPr="00851019" w:rsidRDefault="00833408" w:rsidP="00833408">
      <w:pPr>
        <w:numPr>
          <w:ilvl w:val="1"/>
          <w:numId w:val="10"/>
        </w:numPr>
        <w:rPr>
          <w:sz w:val="26"/>
          <w:szCs w:val="26"/>
          <w:u w:val="single"/>
          <w:lang w:eastAsia="zh-CN"/>
        </w:rPr>
      </w:pPr>
      <w:r>
        <w:rPr>
          <w:rFonts w:hint="eastAsia"/>
          <w:sz w:val="26"/>
          <w:szCs w:val="26"/>
          <w:u w:val="single"/>
          <w:lang w:eastAsia="zh-CN"/>
        </w:rPr>
        <w:t>结论</w:t>
      </w:r>
      <w:r w:rsidRPr="000A7643">
        <w:rPr>
          <w:sz w:val="26"/>
          <w:szCs w:val="26"/>
          <w:u w:val="single"/>
          <w:lang w:eastAsia="zh-CN"/>
        </w:rPr>
        <w:t>：敬畏神</w:t>
      </w:r>
      <w:r w:rsidRPr="000A7643">
        <w:rPr>
          <w:sz w:val="26"/>
          <w:szCs w:val="26"/>
          <w:u w:val="single"/>
          <w:lang w:eastAsia="zh-CN"/>
        </w:rPr>
        <w:t xml:space="preserve"> (12:13-14)</w:t>
      </w:r>
    </w:p>
    <w:p w14:paraId="3171A530" w14:textId="77777777" w:rsidR="00833408" w:rsidRDefault="00833408" w:rsidP="00833408">
      <w:pPr>
        <w:rPr>
          <w:rFonts w:eastAsia="SimSun"/>
          <w:b/>
        </w:rPr>
      </w:pPr>
    </w:p>
    <w:p w14:paraId="6FDAEE6A" w14:textId="77777777" w:rsidR="00833408" w:rsidRDefault="00833408" w:rsidP="00833408">
      <w:r w:rsidRPr="00D92D41">
        <w:rPr>
          <w:rFonts w:eastAsia="SimSun" w:hint="eastAsia"/>
          <w:b/>
        </w:rPr>
        <w:t>v.13-14</w:t>
      </w:r>
      <w:r>
        <w:rPr>
          <w:lang w:eastAsia="zh-CN"/>
        </w:rPr>
        <w:t>结论</w:t>
      </w:r>
    </w:p>
    <w:p w14:paraId="3CF93964" w14:textId="77777777" w:rsidR="00833408" w:rsidRDefault="00833408" w:rsidP="00833408">
      <w:pPr>
        <w:ind w:left="720"/>
      </w:pPr>
      <w:r>
        <w:rPr>
          <w:rFonts w:eastAsia="Arial Unicode MS"/>
          <w:lang w:eastAsia="zh-CN"/>
        </w:rPr>
        <w:t>1)</w:t>
      </w:r>
      <w:r>
        <w:rPr>
          <w:lang w:eastAsia="zh-CN"/>
        </w:rPr>
        <w:t>宣告</w:t>
      </w:r>
      <w:r>
        <w:rPr>
          <w:lang w:eastAsia="zh-CN"/>
        </w:rPr>
        <w:t>——</w:t>
      </w:r>
      <w:r>
        <w:rPr>
          <w:rFonts w:eastAsia="Arial Unicode MS"/>
          <w:lang w:eastAsia="zh-CN"/>
        </w:rPr>
        <w:tab/>
        <w:t>a)</w:t>
      </w:r>
      <w:r>
        <w:rPr>
          <w:lang w:eastAsia="zh-CN"/>
        </w:rPr>
        <w:t>敬畏神</w:t>
      </w:r>
      <w:r>
        <w:rPr>
          <w:rFonts w:hint="eastAsia"/>
          <w:lang w:eastAsia="zh-CN"/>
        </w:rPr>
        <w:t>7</w:t>
      </w:r>
      <w:r>
        <w:rPr>
          <w:rFonts w:hint="eastAsia"/>
          <w:lang w:eastAsia="zh-CN"/>
        </w:rPr>
        <w:t>次</w:t>
      </w:r>
      <w:r>
        <w:rPr>
          <w:rFonts w:eastAsia="Arial Unicode MS"/>
          <w:lang w:eastAsia="zh-CN"/>
        </w:rPr>
        <w:t>(3:14; 5:7; 7:18; 8:1</w:t>
      </w:r>
      <w:r>
        <w:rPr>
          <w:rFonts w:eastAsia="Arial Unicode MS" w:hint="eastAsia"/>
          <w:lang w:eastAsia="zh-CN"/>
        </w:rPr>
        <w:t>2-13</w:t>
      </w:r>
      <w:r>
        <w:rPr>
          <w:rFonts w:eastAsia="Arial Unicode MS"/>
          <w:lang w:eastAsia="zh-CN"/>
        </w:rPr>
        <w:t>;12:13)</w:t>
      </w:r>
      <w:r>
        <w:rPr>
          <w:lang w:eastAsia="zh-CN"/>
        </w:rPr>
        <w:t>，与神正确的关系</w:t>
      </w:r>
    </w:p>
    <w:p w14:paraId="401B85EC" w14:textId="77777777" w:rsidR="00833408" w:rsidRDefault="00833408" w:rsidP="00833408">
      <w:pPr>
        <w:ind w:left="2160"/>
        <w:rPr>
          <w:rFonts w:eastAsia="SimSun"/>
        </w:rPr>
      </w:pPr>
      <w:r>
        <w:rPr>
          <w:rFonts w:eastAsia="Arial Unicode MS"/>
          <w:lang w:eastAsia="zh-CN"/>
        </w:rPr>
        <w:t>b)</w:t>
      </w:r>
      <w:r>
        <w:rPr>
          <w:lang w:eastAsia="zh-CN"/>
        </w:rPr>
        <w:t>遵守他的诫命</w:t>
      </w:r>
      <w:r>
        <w:rPr>
          <w:lang w:eastAsia="zh-CN"/>
        </w:rPr>
        <w:t xml:space="preserve">  </w:t>
      </w:r>
      <w:r>
        <w:rPr>
          <w:rFonts w:eastAsia="Arial Unicode MS"/>
          <w:lang w:eastAsia="zh-CN"/>
        </w:rPr>
        <w:t>(</w:t>
      </w:r>
      <w:r>
        <w:rPr>
          <w:lang w:eastAsia="zh-CN"/>
        </w:rPr>
        <w:t>遵守律法，走在正路之上</w:t>
      </w:r>
      <w:r>
        <w:rPr>
          <w:rFonts w:hint="eastAsia"/>
          <w:lang w:eastAsia="zh-CN"/>
        </w:rPr>
        <w:t>，要顺服神</w:t>
      </w:r>
      <w:r>
        <w:rPr>
          <w:rFonts w:eastAsia="Arial Unicode MS"/>
          <w:lang w:eastAsia="zh-CN"/>
        </w:rPr>
        <w:t>)</w:t>
      </w:r>
    </w:p>
    <w:p w14:paraId="7AED8B58" w14:textId="77777777" w:rsidR="00833408" w:rsidRDefault="00833408" w:rsidP="00833408">
      <w:pPr>
        <w:ind w:left="2160"/>
        <w:rPr>
          <w:lang w:eastAsia="zh-CN"/>
        </w:rPr>
      </w:pPr>
      <w:r>
        <w:rPr>
          <w:rFonts w:hint="eastAsia"/>
          <w:lang w:eastAsia="zh-CN"/>
        </w:rPr>
        <w:t>约</w:t>
      </w:r>
      <w:r>
        <w:rPr>
          <w:rFonts w:hint="eastAsia"/>
          <w:lang w:eastAsia="zh-CN"/>
        </w:rPr>
        <w:t>14:21</w:t>
      </w:r>
      <w:r w:rsidRPr="00791272">
        <w:rPr>
          <w:rFonts w:hint="eastAsia"/>
          <w:lang w:eastAsia="zh-CN"/>
        </w:rPr>
        <w:t>有了我的命令又遵守的，这人就是爱我的；爱我的必蒙我父爱他，我也要爱他，并且要向他显现。</w:t>
      </w:r>
    </w:p>
    <w:p w14:paraId="06079C4B" w14:textId="77777777" w:rsidR="00833408" w:rsidRDefault="00833408" w:rsidP="00833408">
      <w:pPr>
        <w:ind w:left="720"/>
        <w:rPr>
          <w:rFonts w:eastAsia="SimSun"/>
        </w:rPr>
      </w:pPr>
      <w:r>
        <w:rPr>
          <w:rFonts w:eastAsia="Arial Unicode MS"/>
          <w:lang w:eastAsia="zh-CN"/>
        </w:rPr>
        <w:t>2)</w:t>
      </w:r>
      <w:r>
        <w:rPr>
          <w:lang w:eastAsia="zh-CN"/>
        </w:rPr>
        <w:t>动机</w:t>
      </w:r>
      <w:r>
        <w:rPr>
          <w:lang w:eastAsia="zh-CN"/>
        </w:rPr>
        <w:t>——</w:t>
      </w:r>
      <w:r>
        <w:rPr>
          <w:rFonts w:eastAsia="Arial Unicode MS"/>
          <w:lang w:eastAsia="zh-CN"/>
        </w:rPr>
        <w:tab/>
        <w:t>a)</w:t>
      </w:r>
      <w:r>
        <w:rPr>
          <w:lang w:eastAsia="zh-CN"/>
        </w:rPr>
        <w:t>人被造的目的</w:t>
      </w:r>
      <w:r>
        <w:rPr>
          <w:rFonts w:eastAsia="Arial Unicode MS"/>
          <w:lang w:eastAsia="zh-CN"/>
        </w:rPr>
        <w:t>(</w:t>
      </w:r>
      <w:r>
        <w:rPr>
          <w:lang w:eastAsia="zh-CN"/>
        </w:rPr>
        <w:t>尽本分</w:t>
      </w:r>
      <w:r>
        <w:rPr>
          <w:rFonts w:hint="eastAsia"/>
          <w:lang w:eastAsia="zh-CN"/>
        </w:rPr>
        <w:t>，尽心，尽性，尽力爱主</w:t>
      </w:r>
      <w:r>
        <w:rPr>
          <w:rFonts w:eastAsia="Arial Unicode MS"/>
          <w:lang w:eastAsia="zh-CN"/>
        </w:rPr>
        <w:t>)</w:t>
      </w:r>
    </w:p>
    <w:p w14:paraId="6D039D52" w14:textId="77777777" w:rsidR="00833408" w:rsidRDefault="00833408" w:rsidP="00833408">
      <w:pPr>
        <w:ind w:left="2160"/>
        <w:rPr>
          <w:lang w:eastAsia="zh-CN"/>
        </w:rPr>
      </w:pPr>
      <w:r>
        <w:rPr>
          <w:rFonts w:eastAsia="Arial Unicode MS"/>
          <w:lang w:eastAsia="zh-CN"/>
        </w:rPr>
        <w:t>b)</w:t>
      </w:r>
      <w:r>
        <w:rPr>
          <w:lang w:eastAsia="zh-CN"/>
        </w:rPr>
        <w:t>为什么要敬畏神听从神的话</w:t>
      </w:r>
      <w:r>
        <w:rPr>
          <w:rFonts w:eastAsia="Arial Unicode MS"/>
          <w:lang w:eastAsia="zh-CN"/>
        </w:rPr>
        <w:t>?——</w:t>
      </w:r>
      <w:r>
        <w:rPr>
          <w:lang w:eastAsia="zh-CN"/>
        </w:rPr>
        <w:t>因为他要审判</w:t>
      </w:r>
    </w:p>
    <w:p w14:paraId="3EB735D8" w14:textId="77777777" w:rsidR="00833408" w:rsidRPr="00617AF4" w:rsidRDefault="00833408" w:rsidP="00833408">
      <w:pPr>
        <w:pStyle w:val="ListParagraph"/>
        <w:numPr>
          <w:ilvl w:val="0"/>
          <w:numId w:val="12"/>
        </w:numPr>
        <w:rPr>
          <w:rFonts w:ascii="新細明體" w:hAnsi="新細明體"/>
        </w:rPr>
      </w:pPr>
      <w:r w:rsidRPr="00617AF4">
        <w:rPr>
          <w:rFonts w:ascii="新細明體" w:hAnsi="新細明體" w:hint="eastAsia"/>
          <w:lang w:eastAsia="zh-CN"/>
        </w:rPr>
        <w:t>林后5:10</w:t>
      </w:r>
      <w:r w:rsidRPr="00E91379">
        <w:rPr>
          <w:rFonts w:ascii="新細明體" w:hAnsi="新細明體" w:hint="eastAsia"/>
          <w:lang w:eastAsia="zh-CN"/>
        </w:rPr>
        <w:t>因为我们众人必要在基督臺前显露出来，叫各人按着本身所行的，或善或恶受报。</w:t>
      </w:r>
    </w:p>
    <w:p w14:paraId="15997E68" w14:textId="77777777" w:rsidR="00833408" w:rsidRPr="00617AF4" w:rsidRDefault="00833408" w:rsidP="00833408">
      <w:pPr>
        <w:pStyle w:val="ListParagraph"/>
        <w:numPr>
          <w:ilvl w:val="0"/>
          <w:numId w:val="12"/>
        </w:numPr>
        <w:rPr>
          <w:rFonts w:eastAsia="SimSun"/>
        </w:rPr>
      </w:pPr>
      <w:r w:rsidRPr="00617AF4">
        <w:rPr>
          <w:rFonts w:eastAsia="Arial Unicode MS"/>
          <w:lang w:eastAsia="zh-CN"/>
        </w:rPr>
        <w:t>(</w:t>
      </w:r>
      <w:r>
        <w:rPr>
          <w:lang w:eastAsia="zh-CN"/>
        </w:rPr>
        <w:t>比较启示录中的七个教会</w:t>
      </w:r>
      <w:r w:rsidRPr="00617AF4">
        <w:rPr>
          <w:rFonts w:eastAsia="Arial Unicode MS"/>
          <w:lang w:eastAsia="zh-CN"/>
        </w:rPr>
        <w:t>)</w:t>
      </w:r>
    </w:p>
    <w:p w14:paraId="7D19BE94" w14:textId="77777777" w:rsidR="00C163A9" w:rsidRPr="008161E3" w:rsidRDefault="00C163A9" w:rsidP="00C163A9">
      <w:pPr>
        <w:jc w:val="center"/>
        <w:rPr>
          <w:rFonts w:ascii="新細明體"/>
          <w:sz w:val="40"/>
          <w:szCs w:val="40"/>
          <w:lang w:eastAsia="zh-CN"/>
        </w:rPr>
      </w:pPr>
      <w:r w:rsidRPr="008161E3">
        <w:rPr>
          <w:rFonts w:ascii="新細明體" w:hint="eastAsia"/>
          <w:sz w:val="40"/>
          <w:szCs w:val="40"/>
          <w:lang w:eastAsia="zh-CN"/>
        </w:rPr>
        <w:lastRenderedPageBreak/>
        <w:t>传道书结构</w:t>
      </w:r>
    </w:p>
    <w:p w14:paraId="5FB129A0" w14:textId="77777777" w:rsidR="00C163A9" w:rsidRPr="008161E3" w:rsidRDefault="00C163A9" w:rsidP="00E46EAF">
      <w:pPr>
        <w:numPr>
          <w:ilvl w:val="0"/>
          <w:numId w:val="19"/>
        </w:numPr>
        <w:rPr>
          <w:rFonts w:ascii="新細明體"/>
          <w:sz w:val="28"/>
          <w:szCs w:val="28"/>
          <w:lang w:eastAsia="zh-CN"/>
        </w:rPr>
      </w:pPr>
      <w:r w:rsidRPr="008161E3">
        <w:rPr>
          <w:rFonts w:ascii="新細明體" w:hint="eastAsia"/>
          <w:sz w:val="28"/>
          <w:szCs w:val="28"/>
          <w:lang w:eastAsia="zh-CN"/>
        </w:rPr>
        <w:t>序言(开场白) (1:1-11)</w:t>
      </w:r>
    </w:p>
    <w:p w14:paraId="2A96D4B0" w14:textId="77777777" w:rsidR="00C163A9" w:rsidRPr="00045040" w:rsidRDefault="00C163A9" w:rsidP="00E46EAF">
      <w:pPr>
        <w:numPr>
          <w:ilvl w:val="1"/>
          <w:numId w:val="19"/>
        </w:numPr>
        <w:rPr>
          <w:lang w:eastAsia="zh-CN"/>
        </w:rPr>
      </w:pPr>
      <w:r w:rsidRPr="00045040">
        <w:rPr>
          <w:lang w:eastAsia="zh-CN"/>
        </w:rPr>
        <w:t>自我介</w:t>
      </w:r>
      <w:r>
        <w:rPr>
          <w:rFonts w:ascii="宋体" w:eastAsia="宋体" w:hAnsi="宋体" w:cs="宋体" w:hint="eastAsia"/>
          <w:lang w:eastAsia="zh-CN"/>
        </w:rPr>
        <w:t>绍</w:t>
      </w:r>
      <w:r w:rsidRPr="00045040">
        <w:rPr>
          <w:lang w:eastAsia="zh-CN"/>
        </w:rPr>
        <w:t xml:space="preserve"> (1:1)</w:t>
      </w:r>
    </w:p>
    <w:p w14:paraId="776A3D8C" w14:textId="77777777" w:rsidR="00C163A9" w:rsidRPr="00045040" w:rsidRDefault="00C163A9" w:rsidP="00E46EAF">
      <w:pPr>
        <w:numPr>
          <w:ilvl w:val="1"/>
          <w:numId w:val="19"/>
        </w:numPr>
        <w:rPr>
          <w:lang w:eastAsia="zh-CN"/>
        </w:rPr>
      </w:pPr>
      <w:r w:rsidRPr="00045040">
        <w:rPr>
          <w:lang w:eastAsia="zh-CN"/>
        </w:rPr>
        <w:t>介</w:t>
      </w:r>
      <w:r>
        <w:rPr>
          <w:rFonts w:ascii="宋体" w:eastAsia="宋体" w:hAnsi="宋体" w:cs="宋体" w:hint="eastAsia"/>
          <w:lang w:eastAsia="zh-CN"/>
        </w:rPr>
        <w:t>绍传</w:t>
      </w:r>
      <w:r w:rsidRPr="00045040">
        <w:rPr>
          <w:lang w:eastAsia="zh-CN"/>
        </w:rPr>
        <w:t>道者的思想</w:t>
      </w:r>
      <w:r w:rsidRPr="00045040">
        <w:rPr>
          <w:lang w:eastAsia="zh-CN"/>
        </w:rPr>
        <w:t xml:space="preserve"> (1:2-11)</w:t>
      </w:r>
    </w:p>
    <w:p w14:paraId="41C82D5A" w14:textId="77777777" w:rsidR="00C163A9" w:rsidRDefault="00C163A9" w:rsidP="00C163A9">
      <w:pPr>
        <w:ind w:left="504"/>
        <w:rPr>
          <w:rFonts w:eastAsia="SimSun"/>
          <w:lang w:eastAsia="zh-CN"/>
        </w:rPr>
      </w:pPr>
    </w:p>
    <w:p w14:paraId="3780BB86" w14:textId="77777777" w:rsidR="00C163A9" w:rsidRPr="008161E3" w:rsidRDefault="00C163A9" w:rsidP="00E46EAF">
      <w:pPr>
        <w:numPr>
          <w:ilvl w:val="0"/>
          <w:numId w:val="19"/>
        </w:numPr>
        <w:ind w:left="504" w:hanging="504"/>
        <w:rPr>
          <w:rFonts w:ascii="新細明體"/>
          <w:sz w:val="28"/>
          <w:szCs w:val="28"/>
        </w:rPr>
      </w:pPr>
      <w:r w:rsidRPr="008161E3">
        <w:rPr>
          <w:rFonts w:ascii="新細明體" w:hint="eastAsia"/>
          <w:sz w:val="28"/>
          <w:szCs w:val="28"/>
        </w:rPr>
        <w:t>传道者</w:t>
      </w:r>
      <w:r w:rsidRPr="008161E3">
        <w:rPr>
          <w:rFonts w:ascii="新細明體" w:hint="eastAsia"/>
          <w:sz w:val="28"/>
          <w:szCs w:val="28"/>
          <w:lang w:eastAsia="zh-CN"/>
        </w:rPr>
        <w:t>叙述</w:t>
      </w:r>
      <w:r>
        <w:rPr>
          <w:rFonts w:ascii="新細明體" w:hint="eastAsia"/>
          <w:sz w:val="28"/>
          <w:szCs w:val="28"/>
        </w:rPr>
        <w:t xml:space="preserve"> (1:12-12:8</w:t>
      </w:r>
      <w:r w:rsidRPr="008161E3">
        <w:rPr>
          <w:rFonts w:ascii="新細明體" w:hint="eastAsia"/>
          <w:sz w:val="28"/>
          <w:szCs w:val="28"/>
        </w:rPr>
        <w:t>)</w:t>
      </w:r>
    </w:p>
    <w:p w14:paraId="60A6D7BF" w14:textId="77777777" w:rsidR="00C163A9" w:rsidRPr="00045040" w:rsidRDefault="00C163A9" w:rsidP="00C163A9">
      <w:pPr>
        <w:numPr>
          <w:ilvl w:val="0"/>
          <w:numId w:val="2"/>
        </w:numPr>
      </w:pPr>
      <w:r w:rsidRPr="00045040">
        <w:t>自我</w:t>
      </w:r>
      <w:r w:rsidRPr="00045040">
        <w:rPr>
          <w:lang w:eastAsia="zh-CN"/>
        </w:rPr>
        <w:t>表明身份</w:t>
      </w:r>
      <w:r w:rsidRPr="00045040">
        <w:t xml:space="preserve"> (1:12)</w:t>
      </w:r>
    </w:p>
    <w:p w14:paraId="7BAFB2F1" w14:textId="77777777" w:rsidR="00C163A9" w:rsidRPr="00045040" w:rsidRDefault="00C163A9" w:rsidP="00C163A9">
      <w:pPr>
        <w:ind w:left="720"/>
      </w:pPr>
    </w:p>
    <w:p w14:paraId="1E70D1B9" w14:textId="77777777" w:rsidR="00C163A9" w:rsidRPr="00045040" w:rsidRDefault="00C163A9" w:rsidP="00C163A9">
      <w:pPr>
        <w:numPr>
          <w:ilvl w:val="0"/>
          <w:numId w:val="2"/>
        </w:numPr>
      </w:pPr>
      <w:r w:rsidRPr="00561614">
        <w:rPr>
          <w:rFonts w:ascii="新細明體" w:hAnsi="新細明體" w:cs="新細明體" w:hint="eastAsia"/>
        </w:rPr>
        <w:t>传</w:t>
      </w:r>
      <w:r w:rsidRPr="00561614">
        <w:t>道者的</w:t>
      </w:r>
      <w:r w:rsidRPr="00561614">
        <w:rPr>
          <w:rFonts w:ascii="新細明體" w:hAnsi="新細明體" w:cs="新細明體" w:hint="eastAsia"/>
        </w:rPr>
        <w:t>寻</w:t>
      </w:r>
      <w:r w:rsidRPr="00561614">
        <w:t>找</w:t>
      </w:r>
      <w:r w:rsidRPr="00045040">
        <w:t>(1:13-6:9)</w:t>
      </w:r>
      <w:r>
        <w:rPr>
          <w:rFonts w:hint="eastAsia"/>
        </w:rPr>
        <w:t xml:space="preserve"> </w:t>
      </w:r>
      <w:r>
        <w:rPr>
          <w:rFonts w:hint="eastAsia"/>
        </w:rPr>
        <w:t>（</w:t>
      </w:r>
      <w:r>
        <w:rPr>
          <w:rFonts w:hint="eastAsia"/>
        </w:rPr>
        <w:t>6:9</w:t>
      </w:r>
      <w:r>
        <w:rPr>
          <w:rFonts w:hint="eastAsia"/>
        </w:rPr>
        <w:t>是希伯来文正中的一节）</w:t>
      </w:r>
    </w:p>
    <w:p w14:paraId="692A5795" w14:textId="77777777" w:rsidR="00C163A9" w:rsidRPr="00045040" w:rsidRDefault="00C163A9" w:rsidP="00C163A9">
      <w:pPr>
        <w:numPr>
          <w:ilvl w:val="1"/>
          <w:numId w:val="2"/>
        </w:numPr>
      </w:pPr>
      <w:r w:rsidRPr="00F73B5B">
        <w:rPr>
          <w:rFonts w:ascii="華康中明體" w:hint="eastAsia"/>
        </w:rPr>
        <w:t>从自己生活中</w:t>
      </w:r>
      <w:r w:rsidRPr="00F73B5B">
        <w:rPr>
          <w:rFonts w:ascii="新細明體" w:hAnsi="新細明體" w:cs="新細明體" w:hint="eastAsia"/>
        </w:rPr>
        <w:t>寻</w:t>
      </w:r>
      <w:r w:rsidRPr="00F73B5B">
        <w:rPr>
          <w:rFonts w:ascii="華康中明體"/>
        </w:rPr>
        <w:t>找人生的意</w:t>
      </w:r>
      <w:r w:rsidRPr="00F73B5B">
        <w:rPr>
          <w:rFonts w:ascii="新細明體" w:hAnsi="新細明體" w:cs="新細明體" w:hint="eastAsia"/>
        </w:rPr>
        <w:t>义</w:t>
      </w:r>
      <w:r w:rsidRPr="00045040">
        <w:t>(1:13-2:26)</w:t>
      </w:r>
      <w:r>
        <w:rPr>
          <w:rFonts w:hint="eastAsia"/>
        </w:rPr>
        <w:t xml:space="preserve"> </w:t>
      </w:r>
      <w:r>
        <w:rPr>
          <w:rFonts w:hint="eastAsia"/>
        </w:rPr>
        <w:t>（像国王）</w:t>
      </w:r>
    </w:p>
    <w:p w14:paraId="186EE3DF" w14:textId="77777777" w:rsidR="00C163A9" w:rsidRPr="00045040" w:rsidRDefault="00C163A9" w:rsidP="00C163A9">
      <w:pPr>
        <w:numPr>
          <w:ilvl w:val="2"/>
          <w:numId w:val="2"/>
        </w:numPr>
        <w:tabs>
          <w:tab w:val="left" w:pos="6336"/>
        </w:tabs>
        <w:rPr>
          <w:lang w:eastAsia="zh-CN"/>
        </w:rPr>
      </w:pPr>
      <w:r w:rsidRPr="00F73B5B">
        <w:rPr>
          <w:rFonts w:ascii="新細明體" w:hAnsi="新細明體" w:cs="新細明體" w:hint="eastAsia"/>
        </w:rPr>
        <w:t>传</w:t>
      </w:r>
      <w:r w:rsidRPr="00F73B5B">
        <w:t>道者</w:t>
      </w:r>
      <w:r w:rsidRPr="00F73B5B">
        <w:rPr>
          <w:rFonts w:ascii="新細明體" w:hAnsi="新細明體" w:cs="新細明體" w:hint="eastAsia"/>
        </w:rPr>
        <w:t>对寻</w:t>
      </w:r>
      <w:r w:rsidRPr="00F73B5B">
        <w:rPr>
          <w:rFonts w:hint="eastAsia"/>
        </w:rPr>
        <w:t>找的渴望</w:t>
      </w:r>
      <w:r w:rsidRPr="00045040">
        <w:rPr>
          <w:lang w:eastAsia="zh-CN"/>
        </w:rPr>
        <w:t>(1:13-18)</w:t>
      </w:r>
    </w:p>
    <w:p w14:paraId="71289556" w14:textId="77777777" w:rsidR="00C163A9" w:rsidRPr="00045040" w:rsidRDefault="00C163A9" w:rsidP="00C163A9">
      <w:pPr>
        <w:numPr>
          <w:ilvl w:val="2"/>
          <w:numId w:val="2"/>
        </w:numPr>
        <w:tabs>
          <w:tab w:val="left" w:pos="6336"/>
        </w:tabs>
        <w:rPr>
          <w:lang w:eastAsia="zh-CN"/>
        </w:rPr>
      </w:pPr>
      <w:r w:rsidRPr="00F73B5B">
        <w:rPr>
          <w:lang w:eastAsia="zh-CN"/>
        </w:rPr>
        <w:t>从享</w:t>
      </w:r>
      <w:r w:rsidRPr="00F73B5B">
        <w:rPr>
          <w:rFonts w:ascii="宋体" w:eastAsia="宋体" w:hAnsi="宋体" w:cs="宋体" w:hint="eastAsia"/>
          <w:lang w:eastAsia="zh-CN"/>
        </w:rPr>
        <w:t>乐</w:t>
      </w:r>
      <w:r w:rsidRPr="00F73B5B">
        <w:rPr>
          <w:lang w:eastAsia="zh-CN"/>
        </w:rPr>
        <w:t>中</w:t>
      </w:r>
      <w:r w:rsidRPr="00F73B5B">
        <w:rPr>
          <w:rFonts w:ascii="宋体" w:eastAsia="宋体" w:hAnsi="宋体" w:cs="宋体" w:hint="eastAsia"/>
          <w:lang w:eastAsia="zh-CN"/>
        </w:rPr>
        <w:t>寻</w:t>
      </w:r>
      <w:r w:rsidRPr="00F73B5B">
        <w:rPr>
          <w:lang w:eastAsia="zh-CN"/>
        </w:rPr>
        <w:t>找</w:t>
      </w:r>
      <w:r w:rsidRPr="00F73B5B">
        <w:rPr>
          <w:lang w:eastAsia="zh-CN"/>
        </w:rPr>
        <w:t xml:space="preserve"> </w:t>
      </w:r>
      <w:r w:rsidRPr="00045040">
        <w:rPr>
          <w:lang w:eastAsia="zh-CN"/>
        </w:rPr>
        <w:t xml:space="preserve"> (2:1-11)</w:t>
      </w:r>
    </w:p>
    <w:p w14:paraId="3CF5EE57" w14:textId="77777777" w:rsidR="00C163A9" w:rsidRPr="00045040" w:rsidRDefault="00C163A9" w:rsidP="00C163A9">
      <w:pPr>
        <w:numPr>
          <w:ilvl w:val="2"/>
          <w:numId w:val="2"/>
        </w:numPr>
        <w:tabs>
          <w:tab w:val="left" w:pos="6336"/>
        </w:tabs>
        <w:rPr>
          <w:lang w:eastAsia="zh-CN"/>
        </w:rPr>
      </w:pPr>
      <w:r w:rsidRPr="00F73B5B">
        <w:rPr>
          <w:lang w:eastAsia="zh-CN"/>
        </w:rPr>
        <w:t>智愚皆</w:t>
      </w:r>
      <w:r w:rsidRPr="00F73B5B">
        <w:rPr>
          <w:rFonts w:ascii="宋体" w:eastAsia="宋体" w:hAnsi="宋体" w:cs="宋体" w:hint="eastAsia"/>
          <w:lang w:eastAsia="zh-CN"/>
        </w:rPr>
        <w:t>虚</w:t>
      </w:r>
      <w:r w:rsidRPr="00F73B5B">
        <w:rPr>
          <w:lang w:eastAsia="zh-CN"/>
        </w:rPr>
        <w:t>空</w:t>
      </w:r>
      <w:r w:rsidRPr="00045040">
        <w:rPr>
          <w:lang w:eastAsia="zh-CN"/>
        </w:rPr>
        <w:t>(2:12-16)</w:t>
      </w:r>
    </w:p>
    <w:p w14:paraId="41C5613D" w14:textId="77777777" w:rsidR="00C163A9" w:rsidRPr="00045040" w:rsidRDefault="00C163A9" w:rsidP="00C163A9">
      <w:pPr>
        <w:numPr>
          <w:ilvl w:val="2"/>
          <w:numId w:val="2"/>
        </w:numPr>
        <w:tabs>
          <w:tab w:val="left" w:pos="6336"/>
        </w:tabs>
        <w:rPr>
          <w:lang w:eastAsia="zh-CN"/>
        </w:rPr>
      </w:pPr>
      <w:r>
        <w:rPr>
          <w:rFonts w:ascii="宋体" w:eastAsia="宋体" w:hAnsi="宋体" w:cs="宋体" w:hint="eastAsia"/>
          <w:lang w:eastAsia="zh-CN"/>
        </w:rPr>
        <w:t>劳</w:t>
      </w:r>
      <w:r>
        <w:rPr>
          <w:lang w:eastAsia="zh-CN"/>
        </w:rPr>
        <w:t>碌是</w:t>
      </w:r>
      <w:r>
        <w:rPr>
          <w:rFonts w:ascii="宋体" w:eastAsia="宋体" w:hAnsi="宋体" w:cs="宋体" w:hint="eastAsia"/>
          <w:lang w:eastAsia="zh-CN"/>
        </w:rPr>
        <w:t>虚</w:t>
      </w:r>
      <w:r>
        <w:rPr>
          <w:lang w:eastAsia="zh-CN"/>
        </w:rPr>
        <w:t>空</w:t>
      </w:r>
      <w:r w:rsidRPr="00045040">
        <w:rPr>
          <w:lang w:eastAsia="zh-CN"/>
        </w:rPr>
        <w:t>(2:17-26)</w:t>
      </w:r>
    </w:p>
    <w:p w14:paraId="4C302EA3" w14:textId="77777777" w:rsidR="00C163A9" w:rsidRPr="00045040" w:rsidRDefault="00C163A9" w:rsidP="00C163A9"/>
    <w:p w14:paraId="6F79F602" w14:textId="77777777" w:rsidR="00C163A9" w:rsidRPr="00045040" w:rsidRDefault="00C163A9" w:rsidP="00C163A9">
      <w:pPr>
        <w:numPr>
          <w:ilvl w:val="1"/>
          <w:numId w:val="2"/>
        </w:numPr>
      </w:pPr>
      <w:r w:rsidRPr="006C337D">
        <w:t>从其他方面</w:t>
      </w:r>
      <w:r w:rsidRPr="006C337D">
        <w:rPr>
          <w:rFonts w:ascii="新細明體" w:hAnsi="新細明體" w:cs="新細明體" w:hint="eastAsia"/>
        </w:rPr>
        <w:t>寻</w:t>
      </w:r>
      <w:r w:rsidRPr="006C337D">
        <w:t>找</w:t>
      </w:r>
      <w:r w:rsidRPr="006C337D">
        <w:t xml:space="preserve"> </w:t>
      </w:r>
      <w:r w:rsidRPr="00045040">
        <w:t xml:space="preserve"> (3:1-6:9)</w:t>
      </w:r>
      <w:r>
        <w:rPr>
          <w:rFonts w:hint="eastAsia"/>
        </w:rPr>
        <w:t xml:space="preserve"> </w:t>
      </w:r>
      <w:r>
        <w:rPr>
          <w:rFonts w:hint="eastAsia"/>
        </w:rPr>
        <w:t>（像老师，讲员）</w:t>
      </w:r>
    </w:p>
    <w:p w14:paraId="34DF9FEA" w14:textId="77777777" w:rsidR="00C163A9" w:rsidRDefault="00C163A9" w:rsidP="00C163A9">
      <w:pPr>
        <w:numPr>
          <w:ilvl w:val="2"/>
          <w:numId w:val="2"/>
        </w:numPr>
        <w:suppressAutoHyphens/>
        <w:rPr>
          <w:lang w:eastAsia="zh-CN"/>
        </w:rPr>
      </w:pPr>
      <w:r>
        <w:rPr>
          <w:lang w:eastAsia="zh-CN"/>
        </w:rPr>
        <w:t>万事都有定</w:t>
      </w:r>
      <w:r>
        <w:rPr>
          <w:rFonts w:ascii="宋体" w:eastAsia="宋体" w:hAnsi="宋体" w:cs="宋体" w:hint="eastAsia"/>
          <w:lang w:eastAsia="zh-CN"/>
        </w:rPr>
        <w:t>时</w:t>
      </w:r>
      <w:r>
        <w:rPr>
          <w:lang w:eastAsia="zh-CN"/>
        </w:rPr>
        <w:t xml:space="preserve"> </w:t>
      </w:r>
      <w:r>
        <w:rPr>
          <w:rFonts w:eastAsia="Arial Unicode MS"/>
          <w:lang w:eastAsia="zh-CN"/>
        </w:rPr>
        <w:t>(3:1-15)</w:t>
      </w:r>
    </w:p>
    <w:p w14:paraId="0206B126" w14:textId="77777777" w:rsidR="00C163A9" w:rsidRDefault="00C163A9" w:rsidP="00C163A9">
      <w:pPr>
        <w:numPr>
          <w:ilvl w:val="2"/>
          <w:numId w:val="2"/>
        </w:numPr>
        <w:suppressAutoHyphens/>
        <w:rPr>
          <w:lang w:eastAsia="zh-CN"/>
        </w:rPr>
      </w:pPr>
      <w:r>
        <w:rPr>
          <w:rFonts w:ascii="宋体" w:eastAsia="宋体" w:hAnsi="宋体" w:cs="宋体" w:hint="eastAsia"/>
          <w:lang w:eastAsia="zh-CN"/>
        </w:rPr>
        <w:t>没</w:t>
      </w:r>
      <w:r>
        <w:rPr>
          <w:lang w:eastAsia="zh-CN"/>
        </w:rPr>
        <w:t>有公</w:t>
      </w:r>
      <w:r>
        <w:rPr>
          <w:rFonts w:ascii="宋体" w:eastAsia="宋体" w:hAnsi="宋体" w:cs="宋体" w:hint="eastAsia"/>
          <w:lang w:eastAsia="zh-CN"/>
        </w:rPr>
        <w:t>义</w:t>
      </w:r>
      <w:r>
        <w:rPr>
          <w:lang w:eastAsia="zh-CN"/>
        </w:rPr>
        <w:t xml:space="preserve"> </w:t>
      </w:r>
      <w:r>
        <w:rPr>
          <w:rFonts w:eastAsia="Arial Unicode MS"/>
          <w:lang w:eastAsia="zh-CN"/>
        </w:rPr>
        <w:t>(3:16-22)</w:t>
      </w:r>
    </w:p>
    <w:p w14:paraId="55C6A9D0" w14:textId="77777777" w:rsidR="00C163A9" w:rsidRDefault="00C163A9" w:rsidP="00C163A9">
      <w:pPr>
        <w:numPr>
          <w:ilvl w:val="2"/>
          <w:numId w:val="2"/>
        </w:numPr>
        <w:suppressAutoHyphens/>
        <w:rPr>
          <w:lang w:eastAsia="zh-CN"/>
        </w:rPr>
      </w:pPr>
      <w:r>
        <w:rPr>
          <w:lang w:eastAsia="zh-CN"/>
        </w:rPr>
        <w:t>欺</w:t>
      </w:r>
      <w:r>
        <w:rPr>
          <w:rFonts w:ascii="宋体" w:eastAsia="宋体" w:hAnsi="宋体" w:cs="宋体" w:hint="eastAsia"/>
          <w:lang w:eastAsia="zh-CN"/>
        </w:rPr>
        <w:t>压</w:t>
      </w:r>
      <w:r>
        <w:rPr>
          <w:lang w:eastAsia="zh-CN"/>
        </w:rPr>
        <w:t>，</w:t>
      </w:r>
      <w:r>
        <w:rPr>
          <w:rFonts w:ascii="宋体" w:eastAsia="宋体" w:hAnsi="宋体" w:cs="宋体" w:hint="eastAsia"/>
          <w:lang w:eastAsia="zh-CN"/>
        </w:rPr>
        <w:t>劳</w:t>
      </w:r>
      <w:r>
        <w:rPr>
          <w:lang w:eastAsia="zh-CN"/>
        </w:rPr>
        <w:t>碌，</w:t>
      </w:r>
      <w:r>
        <w:rPr>
          <w:rFonts w:ascii="宋体" w:eastAsia="宋体" w:hAnsi="宋体" w:cs="宋体" w:hint="eastAsia"/>
          <w:lang w:eastAsia="zh-CN"/>
        </w:rPr>
        <w:t>无</w:t>
      </w:r>
      <w:r>
        <w:rPr>
          <w:lang w:eastAsia="zh-CN"/>
        </w:rPr>
        <w:t>朋友</w:t>
      </w:r>
      <w:r>
        <w:rPr>
          <w:lang w:eastAsia="zh-CN"/>
        </w:rPr>
        <w:t xml:space="preserve"> </w:t>
      </w:r>
      <w:r>
        <w:rPr>
          <w:rFonts w:eastAsia="Arial Unicode MS"/>
          <w:lang w:eastAsia="zh-CN"/>
        </w:rPr>
        <w:t>(4:1-12)</w:t>
      </w:r>
    </w:p>
    <w:p w14:paraId="416D7472" w14:textId="77777777" w:rsidR="00C163A9" w:rsidRDefault="00C163A9" w:rsidP="00C163A9">
      <w:pPr>
        <w:numPr>
          <w:ilvl w:val="2"/>
          <w:numId w:val="2"/>
        </w:numPr>
        <w:suppressAutoHyphens/>
        <w:rPr>
          <w:lang w:eastAsia="zh-CN"/>
        </w:rPr>
      </w:pPr>
      <w:r>
        <w:rPr>
          <w:rFonts w:ascii="宋体" w:eastAsia="宋体" w:hAnsi="宋体" w:cs="宋体" w:hint="eastAsia"/>
          <w:lang w:eastAsia="zh-CN"/>
        </w:rPr>
        <w:t>显贵</w:t>
      </w:r>
      <w:r>
        <w:rPr>
          <w:lang w:eastAsia="zh-CN"/>
        </w:rPr>
        <w:t>是</w:t>
      </w:r>
      <w:r>
        <w:rPr>
          <w:rFonts w:ascii="宋体" w:eastAsia="宋体" w:hAnsi="宋体" w:cs="宋体" w:hint="eastAsia"/>
          <w:lang w:eastAsia="zh-CN"/>
        </w:rPr>
        <w:t>虚</w:t>
      </w:r>
      <w:r>
        <w:rPr>
          <w:lang w:eastAsia="zh-CN"/>
        </w:rPr>
        <w:t>空</w:t>
      </w:r>
      <w:r>
        <w:rPr>
          <w:lang w:eastAsia="zh-CN"/>
        </w:rPr>
        <w:t xml:space="preserve"> </w:t>
      </w:r>
      <w:r>
        <w:rPr>
          <w:rFonts w:eastAsia="Arial Unicode MS"/>
          <w:lang w:eastAsia="zh-CN"/>
        </w:rPr>
        <w:t>(4:13-16)</w:t>
      </w:r>
    </w:p>
    <w:p w14:paraId="1F1908C4" w14:textId="77777777" w:rsidR="00C163A9" w:rsidRDefault="00C163A9" w:rsidP="00C163A9">
      <w:pPr>
        <w:numPr>
          <w:ilvl w:val="2"/>
          <w:numId w:val="2"/>
        </w:numPr>
        <w:suppressAutoHyphens/>
        <w:rPr>
          <w:lang w:eastAsia="zh-CN"/>
        </w:rPr>
      </w:pPr>
      <w:r>
        <w:rPr>
          <w:rFonts w:ascii="宋体" w:eastAsia="宋体" w:hAnsi="宋体" w:cs="宋体" w:hint="eastAsia"/>
          <w:lang w:eastAsia="zh-CN"/>
        </w:rPr>
        <w:t>对</w:t>
      </w:r>
      <w:r>
        <w:rPr>
          <w:lang w:eastAsia="zh-CN"/>
        </w:rPr>
        <w:t>神要</w:t>
      </w:r>
      <w:r>
        <w:rPr>
          <w:rFonts w:ascii="宋体" w:eastAsia="宋体" w:hAnsi="宋体" w:cs="宋体" w:hint="eastAsia"/>
          <w:lang w:eastAsia="zh-CN"/>
        </w:rPr>
        <w:t>肃静</w:t>
      </w:r>
      <w:r>
        <w:rPr>
          <w:lang w:eastAsia="zh-CN"/>
        </w:rPr>
        <w:t xml:space="preserve"> </w:t>
      </w:r>
      <w:r>
        <w:rPr>
          <w:rFonts w:eastAsia="Arial Unicode MS"/>
          <w:lang w:eastAsia="zh-CN"/>
        </w:rPr>
        <w:t>(5:1-7)</w:t>
      </w:r>
    </w:p>
    <w:p w14:paraId="1E720865" w14:textId="77777777" w:rsidR="00C163A9" w:rsidRPr="00045040" w:rsidRDefault="00C163A9" w:rsidP="00C163A9">
      <w:pPr>
        <w:numPr>
          <w:ilvl w:val="2"/>
          <w:numId w:val="2"/>
        </w:numPr>
        <w:rPr>
          <w:lang w:eastAsia="zh-CN"/>
        </w:rPr>
      </w:pPr>
      <w:r>
        <w:rPr>
          <w:lang w:eastAsia="zh-CN"/>
        </w:rPr>
        <w:t>富有是</w:t>
      </w:r>
      <w:r>
        <w:rPr>
          <w:rFonts w:ascii="宋体" w:eastAsia="宋体" w:hAnsi="宋体" w:cs="宋体" w:hint="eastAsia"/>
          <w:lang w:eastAsia="zh-CN"/>
        </w:rPr>
        <w:t>虚</w:t>
      </w:r>
      <w:r>
        <w:rPr>
          <w:lang w:eastAsia="zh-CN"/>
        </w:rPr>
        <w:t>空</w:t>
      </w:r>
      <w:r w:rsidRPr="00045040">
        <w:rPr>
          <w:lang w:eastAsia="zh-CN"/>
        </w:rPr>
        <w:t>(5:8-6:9)</w:t>
      </w:r>
    </w:p>
    <w:p w14:paraId="17B8BF38" w14:textId="77777777" w:rsidR="00C163A9" w:rsidRPr="00045040" w:rsidRDefault="00C163A9" w:rsidP="00C163A9">
      <w:pPr>
        <w:rPr>
          <w:lang w:eastAsia="zh-CN"/>
        </w:rPr>
      </w:pPr>
    </w:p>
    <w:p w14:paraId="258C877C" w14:textId="77777777" w:rsidR="00C163A9" w:rsidRPr="00045040" w:rsidRDefault="00C163A9" w:rsidP="00C163A9">
      <w:pPr>
        <w:numPr>
          <w:ilvl w:val="0"/>
          <w:numId w:val="2"/>
        </w:numPr>
      </w:pPr>
      <w:r w:rsidRPr="006C337D">
        <w:rPr>
          <w:rFonts w:ascii="新細明體" w:hAnsi="新細明體" w:cs="新細明體" w:hint="eastAsia"/>
        </w:rPr>
        <w:t>传</w:t>
      </w:r>
      <w:r w:rsidRPr="006C337D">
        <w:t>道者的智慧</w:t>
      </w:r>
      <w:r w:rsidRPr="006C337D">
        <w:rPr>
          <w:rFonts w:ascii="新細明體" w:hAnsi="新細明體" w:cs="新細明體" w:hint="eastAsia"/>
        </w:rPr>
        <w:t>劝</w:t>
      </w:r>
      <w:r w:rsidRPr="006C337D">
        <w:t>告</w:t>
      </w:r>
      <w:r>
        <w:t>(6:10-12:</w:t>
      </w:r>
      <w:r>
        <w:rPr>
          <w:rFonts w:hint="eastAsia"/>
        </w:rPr>
        <w:t>8</w:t>
      </w:r>
      <w:r w:rsidRPr="00045040">
        <w:t>)</w:t>
      </w:r>
      <w:r>
        <w:t xml:space="preserve"> (</w:t>
      </w:r>
      <w:r>
        <w:rPr>
          <w:rFonts w:hint="eastAsia"/>
        </w:rPr>
        <w:t>第七章开始劝告的言语，强如，好过</w:t>
      </w:r>
      <w:r>
        <w:t>)</w:t>
      </w:r>
    </w:p>
    <w:p w14:paraId="1B36661B" w14:textId="77777777" w:rsidR="00C163A9" w:rsidRDefault="00C163A9" w:rsidP="00C163A9">
      <w:pPr>
        <w:numPr>
          <w:ilvl w:val="2"/>
          <w:numId w:val="2"/>
        </w:numPr>
        <w:suppressAutoHyphens/>
        <w:rPr>
          <w:lang w:eastAsia="zh-CN"/>
        </w:rPr>
      </w:pPr>
      <w:r>
        <w:rPr>
          <w:rFonts w:ascii="宋体" w:eastAsia="宋体" w:hAnsi="宋体" w:cs="宋体" w:hint="eastAsia"/>
          <w:lang w:eastAsia="zh-CN"/>
        </w:rPr>
        <w:t>无</w:t>
      </w:r>
      <w:r>
        <w:rPr>
          <w:lang w:eastAsia="zh-CN"/>
        </w:rPr>
        <w:t>人知道未</w:t>
      </w:r>
      <w:r>
        <w:rPr>
          <w:rFonts w:ascii="宋体" w:eastAsia="宋体" w:hAnsi="宋体" w:cs="宋体" w:hint="eastAsia"/>
          <w:lang w:eastAsia="zh-CN"/>
        </w:rPr>
        <w:t>来</w:t>
      </w:r>
      <w:r>
        <w:rPr>
          <w:lang w:eastAsia="zh-CN"/>
        </w:rPr>
        <w:t xml:space="preserve"> </w:t>
      </w:r>
      <w:r>
        <w:rPr>
          <w:rFonts w:eastAsia="Arial Unicode MS"/>
          <w:lang w:eastAsia="zh-CN"/>
        </w:rPr>
        <w:t>(6:10-12)</w:t>
      </w:r>
    </w:p>
    <w:p w14:paraId="10F7ED48" w14:textId="77777777" w:rsidR="00C163A9" w:rsidRDefault="00C163A9" w:rsidP="00C163A9">
      <w:pPr>
        <w:numPr>
          <w:ilvl w:val="2"/>
          <w:numId w:val="2"/>
        </w:numPr>
        <w:suppressAutoHyphens/>
        <w:rPr>
          <w:lang w:eastAsia="zh-CN"/>
        </w:rPr>
      </w:pPr>
      <w:r>
        <w:rPr>
          <w:lang w:eastAsia="zh-CN"/>
        </w:rPr>
        <w:t>智慧的</w:t>
      </w:r>
      <w:r>
        <w:rPr>
          <w:rFonts w:ascii="宋体" w:eastAsia="宋体" w:hAnsi="宋体" w:cs="宋体" w:hint="eastAsia"/>
          <w:lang w:eastAsia="zh-CN"/>
        </w:rPr>
        <w:t>劝</w:t>
      </w:r>
      <w:r>
        <w:rPr>
          <w:lang w:eastAsia="zh-CN"/>
        </w:rPr>
        <w:t>告</w:t>
      </w:r>
      <w:r>
        <w:rPr>
          <w:lang w:eastAsia="zh-CN"/>
        </w:rPr>
        <w:t xml:space="preserve"> </w:t>
      </w:r>
      <w:r>
        <w:rPr>
          <w:rFonts w:eastAsia="Arial Unicode MS"/>
          <w:lang w:eastAsia="zh-CN"/>
        </w:rPr>
        <w:t>(7:1-14)</w:t>
      </w:r>
    </w:p>
    <w:p w14:paraId="1256A3F9" w14:textId="77777777" w:rsidR="00C163A9" w:rsidRDefault="00C163A9" w:rsidP="00C163A9">
      <w:pPr>
        <w:numPr>
          <w:ilvl w:val="2"/>
          <w:numId w:val="2"/>
        </w:numPr>
        <w:suppressAutoHyphens/>
        <w:rPr>
          <w:lang w:eastAsia="zh-CN"/>
        </w:rPr>
      </w:pPr>
      <w:r>
        <w:rPr>
          <w:lang w:eastAsia="zh-CN"/>
        </w:rPr>
        <w:t>智慧与行</w:t>
      </w:r>
      <w:r>
        <w:rPr>
          <w:rFonts w:ascii="宋体" w:eastAsia="宋体" w:hAnsi="宋体" w:cs="宋体" w:hint="eastAsia"/>
          <w:lang w:eastAsia="zh-CN"/>
        </w:rPr>
        <w:t>义</w:t>
      </w:r>
      <w:r>
        <w:rPr>
          <w:lang w:eastAsia="zh-CN"/>
        </w:rPr>
        <w:t>的有限</w:t>
      </w:r>
      <w:r>
        <w:rPr>
          <w:lang w:eastAsia="zh-CN"/>
        </w:rPr>
        <w:t xml:space="preserve"> </w:t>
      </w:r>
      <w:r>
        <w:rPr>
          <w:rFonts w:eastAsia="Arial Unicode MS"/>
          <w:lang w:eastAsia="zh-CN"/>
        </w:rPr>
        <w:t>(7:15-22)</w:t>
      </w:r>
    </w:p>
    <w:p w14:paraId="20DD3F81" w14:textId="77777777" w:rsidR="00C163A9" w:rsidRDefault="00C163A9" w:rsidP="00C163A9">
      <w:pPr>
        <w:numPr>
          <w:ilvl w:val="2"/>
          <w:numId w:val="2"/>
        </w:numPr>
        <w:suppressAutoHyphens/>
        <w:rPr>
          <w:lang w:eastAsia="zh-CN"/>
        </w:rPr>
      </w:pPr>
      <w:r>
        <w:rPr>
          <w:lang w:eastAsia="zh-CN"/>
        </w:rPr>
        <w:t>找不到的智慧</w:t>
      </w:r>
      <w:r>
        <w:rPr>
          <w:lang w:eastAsia="zh-CN"/>
        </w:rPr>
        <w:t xml:space="preserve"> </w:t>
      </w:r>
      <w:r>
        <w:rPr>
          <w:rFonts w:eastAsia="Arial Unicode MS"/>
          <w:lang w:eastAsia="zh-CN"/>
        </w:rPr>
        <w:t>(7:23-8:1)</w:t>
      </w:r>
    </w:p>
    <w:p w14:paraId="62DA0C9B" w14:textId="77777777" w:rsidR="00C163A9" w:rsidRDefault="00C163A9" w:rsidP="00C163A9">
      <w:pPr>
        <w:numPr>
          <w:ilvl w:val="2"/>
          <w:numId w:val="2"/>
        </w:numPr>
        <w:suppressAutoHyphens/>
        <w:rPr>
          <w:lang w:eastAsia="zh-CN"/>
        </w:rPr>
      </w:pPr>
      <w:r>
        <w:rPr>
          <w:rFonts w:ascii="宋体" w:eastAsia="宋体" w:hAnsi="宋体" w:cs="宋体" w:hint="eastAsia"/>
          <w:lang w:eastAsia="zh-CN"/>
        </w:rPr>
        <w:t>顺</w:t>
      </w:r>
      <w:r>
        <w:rPr>
          <w:lang w:eastAsia="zh-CN"/>
        </w:rPr>
        <w:t>服君王</w:t>
      </w:r>
      <w:r>
        <w:rPr>
          <w:lang w:eastAsia="zh-CN"/>
        </w:rPr>
        <w:t xml:space="preserve"> </w:t>
      </w:r>
      <w:r>
        <w:rPr>
          <w:rFonts w:eastAsia="Arial Unicode MS"/>
          <w:lang w:eastAsia="zh-CN"/>
        </w:rPr>
        <w:t>(8:2-9)</w:t>
      </w:r>
    </w:p>
    <w:p w14:paraId="622280DB" w14:textId="77777777" w:rsidR="00C163A9" w:rsidRDefault="00C163A9" w:rsidP="00C163A9">
      <w:pPr>
        <w:numPr>
          <w:ilvl w:val="2"/>
          <w:numId w:val="2"/>
        </w:numPr>
        <w:suppressAutoHyphens/>
        <w:rPr>
          <w:lang w:eastAsia="zh-CN"/>
        </w:rPr>
      </w:pPr>
      <w:r>
        <w:rPr>
          <w:rFonts w:ascii="宋体" w:eastAsia="宋体" w:hAnsi="宋体" w:cs="宋体" w:hint="eastAsia"/>
          <w:lang w:eastAsia="zh-CN"/>
        </w:rPr>
        <w:t>恶</w:t>
      </w:r>
      <w:r>
        <w:rPr>
          <w:lang w:eastAsia="zh-CN"/>
        </w:rPr>
        <w:t>人遭</w:t>
      </w:r>
      <w:r>
        <w:rPr>
          <w:rFonts w:ascii="宋体" w:eastAsia="宋体" w:hAnsi="宋体" w:cs="宋体" w:hint="eastAsia"/>
          <w:lang w:eastAsia="zh-CN"/>
        </w:rPr>
        <w:t>报</w:t>
      </w:r>
      <w:r>
        <w:rPr>
          <w:lang w:eastAsia="zh-CN"/>
        </w:rPr>
        <w:t xml:space="preserve"> </w:t>
      </w:r>
      <w:r>
        <w:rPr>
          <w:rFonts w:eastAsia="Arial Unicode MS"/>
          <w:lang w:eastAsia="zh-CN"/>
        </w:rPr>
        <w:t>(8:10-17)</w:t>
      </w:r>
    </w:p>
    <w:p w14:paraId="60B636A3" w14:textId="77777777" w:rsidR="00C163A9" w:rsidRDefault="00C163A9" w:rsidP="00C163A9">
      <w:pPr>
        <w:numPr>
          <w:ilvl w:val="2"/>
          <w:numId w:val="2"/>
        </w:numPr>
        <w:suppressAutoHyphens/>
        <w:rPr>
          <w:lang w:eastAsia="zh-CN"/>
        </w:rPr>
      </w:pPr>
      <w:r>
        <w:rPr>
          <w:lang w:eastAsia="zh-CN"/>
        </w:rPr>
        <w:t>共同的命定</w:t>
      </w:r>
      <w:r>
        <w:rPr>
          <w:lang w:eastAsia="zh-CN"/>
        </w:rPr>
        <w:t xml:space="preserve"> </w:t>
      </w:r>
      <w:r>
        <w:rPr>
          <w:rFonts w:eastAsia="Arial Unicode MS"/>
          <w:lang w:eastAsia="zh-CN"/>
        </w:rPr>
        <w:t>(9:1-12)</w:t>
      </w:r>
    </w:p>
    <w:p w14:paraId="495AE654" w14:textId="77777777" w:rsidR="00C163A9" w:rsidRDefault="00C163A9" w:rsidP="00C163A9">
      <w:pPr>
        <w:numPr>
          <w:ilvl w:val="2"/>
          <w:numId w:val="2"/>
        </w:numPr>
        <w:suppressAutoHyphens/>
        <w:rPr>
          <w:lang w:eastAsia="zh-CN"/>
        </w:rPr>
      </w:pPr>
      <w:r>
        <w:rPr>
          <w:lang w:eastAsia="zh-CN"/>
        </w:rPr>
        <w:t>智慧胜</w:t>
      </w:r>
      <w:r>
        <w:rPr>
          <w:rFonts w:ascii="宋体" w:eastAsia="宋体" w:hAnsi="宋体" w:cs="宋体" w:hint="eastAsia"/>
          <w:lang w:eastAsia="zh-CN"/>
        </w:rPr>
        <w:t>过</w:t>
      </w:r>
      <w:r>
        <w:rPr>
          <w:lang w:eastAsia="zh-CN"/>
        </w:rPr>
        <w:t>愚昧</w:t>
      </w:r>
      <w:r>
        <w:rPr>
          <w:lang w:eastAsia="zh-CN"/>
        </w:rPr>
        <w:t xml:space="preserve"> </w:t>
      </w:r>
      <w:r>
        <w:rPr>
          <w:rFonts w:eastAsia="Arial Unicode MS"/>
          <w:lang w:eastAsia="zh-CN"/>
        </w:rPr>
        <w:t>(9:13-10:20)</w:t>
      </w:r>
    </w:p>
    <w:p w14:paraId="3F42F98F" w14:textId="77777777" w:rsidR="00C163A9" w:rsidRPr="00045040" w:rsidRDefault="00C163A9" w:rsidP="00C163A9">
      <w:pPr>
        <w:numPr>
          <w:ilvl w:val="2"/>
          <w:numId w:val="2"/>
        </w:numPr>
        <w:rPr>
          <w:lang w:eastAsia="zh-CN"/>
        </w:rPr>
      </w:pPr>
      <w:r>
        <w:rPr>
          <w:lang w:eastAsia="zh-CN"/>
        </w:rPr>
        <w:t>不定的机遇</w:t>
      </w:r>
      <w:r>
        <w:rPr>
          <w:lang w:eastAsia="zh-CN"/>
        </w:rPr>
        <w:t xml:space="preserve"> </w:t>
      </w:r>
      <w:r w:rsidRPr="00045040">
        <w:rPr>
          <w:lang w:eastAsia="zh-CN"/>
        </w:rPr>
        <w:t xml:space="preserve"> (11:1-6)</w:t>
      </w:r>
    </w:p>
    <w:p w14:paraId="076CC303" w14:textId="77777777" w:rsidR="00C163A9" w:rsidRPr="00045040" w:rsidRDefault="00C163A9" w:rsidP="00C163A9">
      <w:pPr>
        <w:numPr>
          <w:ilvl w:val="2"/>
          <w:numId w:val="2"/>
        </w:numPr>
      </w:pPr>
      <w:r w:rsidRPr="006C337D">
        <w:t>年幼</w:t>
      </w:r>
      <w:r w:rsidRPr="006C337D">
        <w:rPr>
          <w:rFonts w:ascii="新細明體" w:hAnsi="新細明體" w:cs="新細明體" w:hint="eastAsia"/>
        </w:rPr>
        <w:t>时当纪</w:t>
      </w:r>
      <w:r w:rsidRPr="006C337D">
        <w:t>念造你的主</w:t>
      </w:r>
      <w:r w:rsidRPr="00045040">
        <w:t>(11:7-12:8)</w:t>
      </w:r>
    </w:p>
    <w:p w14:paraId="7281F851" w14:textId="77777777" w:rsidR="00C163A9" w:rsidRPr="00045040" w:rsidRDefault="00C163A9" w:rsidP="00C163A9">
      <w:pPr>
        <w:ind w:left="720"/>
        <w:rPr>
          <w:rFonts w:eastAsia="SimSun"/>
        </w:rPr>
      </w:pPr>
    </w:p>
    <w:p w14:paraId="7F203E66" w14:textId="77777777" w:rsidR="00C163A9" w:rsidRPr="008161E3" w:rsidRDefault="00C163A9" w:rsidP="00E46EAF">
      <w:pPr>
        <w:numPr>
          <w:ilvl w:val="0"/>
          <w:numId w:val="19"/>
        </w:numPr>
        <w:ind w:left="504" w:hanging="504"/>
        <w:rPr>
          <w:rFonts w:ascii="新細明體"/>
          <w:sz w:val="28"/>
          <w:szCs w:val="28"/>
        </w:rPr>
      </w:pPr>
      <w:r w:rsidRPr="008161E3">
        <w:rPr>
          <w:rFonts w:ascii="新細明體" w:hint="eastAsia"/>
          <w:sz w:val="28"/>
          <w:szCs w:val="28"/>
        </w:rPr>
        <w:t>结论 (12:9-14)</w:t>
      </w:r>
    </w:p>
    <w:p w14:paraId="1306BC61" w14:textId="77777777" w:rsidR="00C163A9" w:rsidRPr="00045040" w:rsidRDefault="00C163A9" w:rsidP="00E46EAF">
      <w:pPr>
        <w:numPr>
          <w:ilvl w:val="1"/>
          <w:numId w:val="19"/>
        </w:numPr>
        <w:rPr>
          <w:lang w:eastAsia="zh-CN"/>
        </w:rPr>
      </w:pPr>
      <w:r>
        <w:rPr>
          <w:rFonts w:ascii="新細明體" w:hAnsi="新細明體" w:cs="新細明體" w:hint="eastAsia"/>
        </w:rPr>
        <w:t>传</w:t>
      </w:r>
      <w:r w:rsidRPr="00045040">
        <w:t>道者</w:t>
      </w:r>
      <w:r w:rsidRPr="00045040">
        <w:rPr>
          <w:lang w:eastAsia="zh-CN"/>
        </w:rPr>
        <w:t>的</w:t>
      </w:r>
      <w:r>
        <w:rPr>
          <w:rFonts w:ascii="宋体" w:eastAsia="宋体" w:hAnsi="宋体" w:cs="宋体" w:hint="eastAsia"/>
          <w:lang w:eastAsia="zh-CN"/>
        </w:rPr>
        <w:t>总结</w:t>
      </w:r>
      <w:r w:rsidRPr="00045040">
        <w:rPr>
          <w:lang w:eastAsia="zh-CN"/>
        </w:rPr>
        <w:t xml:space="preserve"> (12:9-12)</w:t>
      </w:r>
    </w:p>
    <w:p w14:paraId="04758951" w14:textId="77777777" w:rsidR="00C163A9" w:rsidRPr="00C9157B" w:rsidRDefault="00C163A9" w:rsidP="00E46EAF">
      <w:pPr>
        <w:numPr>
          <w:ilvl w:val="1"/>
          <w:numId w:val="19"/>
        </w:numPr>
        <w:rPr>
          <w:lang w:eastAsia="zh-CN"/>
        </w:rPr>
      </w:pPr>
      <w:r>
        <w:rPr>
          <w:rFonts w:ascii="宋体" w:eastAsia="宋体" w:hAnsi="宋体" w:cs="宋体" w:hint="eastAsia"/>
          <w:lang w:eastAsia="zh-CN"/>
        </w:rPr>
        <w:t>结论</w:t>
      </w:r>
      <w:r w:rsidRPr="00045040">
        <w:rPr>
          <w:lang w:eastAsia="zh-CN"/>
        </w:rPr>
        <w:t>：敬畏神</w:t>
      </w:r>
      <w:r w:rsidRPr="00045040">
        <w:rPr>
          <w:lang w:eastAsia="zh-CN"/>
        </w:rPr>
        <w:t xml:space="preserve"> (12:13-14)</w:t>
      </w:r>
    </w:p>
    <w:p w14:paraId="3C931494" w14:textId="77777777" w:rsidR="00833408" w:rsidRDefault="00833408" w:rsidP="00833408"/>
    <w:p w14:paraId="71893F77" w14:textId="77777777" w:rsidR="00472C86" w:rsidRDefault="00472C86" w:rsidP="0018067A">
      <w:pPr>
        <w:rPr>
          <w:rFonts w:eastAsia="SimSun"/>
        </w:rPr>
      </w:pPr>
    </w:p>
    <w:sectPr w:rsidR="00472C86" w:rsidSect="00193D18">
      <w:headerReference w:type="even" r:id="rId9"/>
      <w:headerReference w:type="default" r:id="rId10"/>
      <w:pgSz w:w="12240" w:h="15840" w:code="1"/>
      <w:pgMar w:top="1152" w:right="576"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4F647" w14:textId="77777777" w:rsidR="00D179DD" w:rsidRDefault="00D179DD">
      <w:r>
        <w:separator/>
      </w:r>
    </w:p>
  </w:endnote>
  <w:endnote w:type="continuationSeparator" w:id="0">
    <w:p w14:paraId="66A492C6" w14:textId="77777777" w:rsidR="00D179DD" w:rsidRDefault="00D1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新細明體">
    <w:charset w:val="51"/>
    <w:family w:val="auto"/>
    <w:pitch w:val="variable"/>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標楷體">
    <w:altName w:val="DFKai-SB"/>
    <w:charset w:val="88"/>
    <w:family w:val="script"/>
    <w:pitch w:val="fixed"/>
    <w:sig w:usb0="00000003" w:usb1="080E0000" w:usb2="00000016" w:usb3="00000000" w:csb0="00100001" w:csb1="00000000"/>
  </w:font>
  <w:font w:name="黑体">
    <w:charset w:val="50"/>
    <w:family w:val="auto"/>
    <w:pitch w:val="variable"/>
    <w:sig w:usb0="00000001" w:usb1="080E0000" w:usb2="00000010" w:usb3="00000000" w:csb0="00040000" w:csb1="00000000"/>
  </w:font>
  <w:font w:name="華康隸書體W7">
    <w:altName w:val="Arial Unicode MS"/>
    <w:charset w:val="88"/>
    <w:family w:val="script"/>
    <w:pitch w:val="fixed"/>
    <w:sig w:usb0="80000001" w:usb1="28091800" w:usb2="00000016" w:usb3="00000000" w:csb0="00100000" w:csb1="00000000"/>
  </w:font>
  <w:font w:name="Arial Unicode MS">
    <w:panose1 w:val="020B0604020202020204"/>
    <w:charset w:val="00"/>
    <w:family w:val="auto"/>
    <w:pitch w:val="variable"/>
    <w:sig w:usb0="F7FFAFFF" w:usb1="E9DFFFFF" w:usb2="0000003F" w:usb3="00000000" w:csb0="003F01FF" w:csb1="00000000"/>
  </w:font>
  <w:font w:name="華康粗圓體">
    <w:altName w:val="Arial Unicode MS"/>
    <w:charset w:val="88"/>
    <w:family w:val="modern"/>
    <w:pitch w:val="fixed"/>
    <w:sig w:usb0="80000001" w:usb1="28091800" w:usb2="00000016" w:usb3="00000000" w:csb0="00100000" w:csb1="00000000"/>
  </w:font>
  <w:font w:name="Bwgrkl">
    <w:panose1 w:val="00000000000000000000"/>
    <w:charset w:val="00"/>
    <w:family w:val="auto"/>
    <w:pitch w:val="variable"/>
    <w:sig w:usb0="80000027" w:usb1="0000000A" w:usb2="00000000" w:usb3="00000000" w:csb0="00000111" w:csb1="00000000"/>
  </w:font>
  <w:font w:name="Arial">
    <w:panose1 w:val="020B0604020202020204"/>
    <w:charset w:val="00"/>
    <w:family w:val="auto"/>
    <w:pitch w:val="variable"/>
    <w:sig w:usb0="E0002AFF" w:usb1="C0007843" w:usb2="00000009" w:usb3="00000000" w:csb0="000001FF" w:csb1="00000000"/>
  </w:font>
  <w:font w:name="Bwhebb">
    <w:panose1 w:val="02000400000000000000"/>
    <w:charset w:val="00"/>
    <w:family w:val="auto"/>
    <w:pitch w:val="variable"/>
    <w:sig w:usb0="00000003" w:usb1="00000000" w:usb2="00000000" w:usb3="00000000" w:csb0="00000001" w:csb1="00000000"/>
  </w:font>
  <w:font w:name="Bwhebl">
    <w:panose1 w:val="02020603050405020304"/>
    <w:charset w:val="00"/>
    <w:family w:val="auto"/>
    <w:pitch w:val="variable"/>
    <w:sig w:usb0="800000A7" w:usb1="00000048" w:usb2="00000000" w:usb3="00000000" w:csb0="0000011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華康中明體">
    <w:altName w:val="DFMingMedium-B5"/>
    <w:charset w:val="88"/>
    <w:family w:val="modern"/>
    <w:pitch w:val="fixed"/>
    <w:sig w:usb0="80000001" w:usb1="28091800" w:usb2="00000016" w:usb3="00000000" w:csb0="00100000" w:csb1="00000000"/>
  </w:font>
  <w:font w:name="華康中黑體">
    <w:altName w:val="Arial Unicode MS"/>
    <w:charset w:val="88"/>
    <w:family w:val="modern"/>
    <w:pitch w:val="fixed"/>
    <w:sig w:usb0="80000001" w:usb1="28091800" w:usb2="00000016" w:usb3="00000000" w:csb0="00100000" w:csb1="00000000"/>
  </w:font>
  <w:font w:name="SBL Hebrew">
    <w:altName w:val="Times New Roman"/>
    <w:panose1 w:val="00000000000000000000"/>
    <w:charset w:val="B1"/>
    <w:family w:val="auto"/>
    <w:notTrueType/>
    <w:pitch w:val="default"/>
    <w:sig w:usb0="00000801" w:usb1="00000000" w:usb2="00000000" w:usb3="00000000" w:csb0="00000020" w:csb1="00000000"/>
  </w:font>
  <w:font w:name="COBSHebrew">
    <w:panose1 w:val="02000500000000000000"/>
    <w:charset w:val="00"/>
    <w:family w:val="auto"/>
    <w:pitch w:val="variable"/>
    <w:sig w:usb0="00000003" w:usb1="00000000" w:usb2="00000000" w:usb3="00000000" w:csb0="00000001" w:csb1="00000000"/>
  </w:font>
  <w:font w:name="Menlo Bold">
    <w:panose1 w:val="020B0709030604020204"/>
    <w:charset w:val="00"/>
    <w:family w:val="auto"/>
    <w:pitch w:val="variable"/>
    <w:sig w:usb0="E60022FF" w:usb1="D000F1FB" w:usb2="00000028" w:usb3="00000000" w:csb0="000001D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568FC" w14:textId="77777777" w:rsidR="00D179DD" w:rsidRDefault="00D179DD">
      <w:r>
        <w:separator/>
      </w:r>
    </w:p>
  </w:footnote>
  <w:footnote w:type="continuationSeparator" w:id="0">
    <w:p w14:paraId="79AA6827" w14:textId="77777777" w:rsidR="00D179DD" w:rsidRDefault="00D179DD">
      <w:r>
        <w:continuationSeparator/>
      </w:r>
    </w:p>
  </w:footnote>
  <w:footnote w:id="1">
    <w:p w14:paraId="156D1551" w14:textId="77777777" w:rsidR="00D179DD" w:rsidRPr="00241E27" w:rsidRDefault="00D179DD">
      <w:pPr>
        <w:pStyle w:val="FootnoteText"/>
        <w:rPr>
          <w:sz w:val="16"/>
          <w:szCs w:val="16"/>
        </w:rPr>
      </w:pPr>
      <w:r w:rsidRPr="00241E27">
        <w:rPr>
          <w:rStyle w:val="FootnoteReference"/>
          <w:sz w:val="16"/>
          <w:szCs w:val="16"/>
        </w:rPr>
        <w:footnoteRef/>
      </w:r>
      <w:r>
        <w:rPr>
          <w:rFonts w:hint="eastAsia"/>
          <w:sz w:val="16"/>
          <w:szCs w:val="16"/>
        </w:rPr>
        <w:t xml:space="preserve"> </w:t>
      </w:r>
      <w:r w:rsidRPr="00087F91">
        <w:rPr>
          <w:rFonts w:hint="eastAsia"/>
          <w:sz w:val="16"/>
          <w:szCs w:val="16"/>
        </w:rPr>
        <w:t>其他书卷：诗篇</w:t>
      </w:r>
      <w:r w:rsidRPr="00087F91">
        <w:rPr>
          <w:sz w:val="16"/>
          <w:szCs w:val="16"/>
        </w:rPr>
        <w:t>10</w:t>
      </w:r>
      <w:r w:rsidRPr="00087F91">
        <w:rPr>
          <w:rFonts w:hint="eastAsia"/>
          <w:sz w:val="16"/>
          <w:szCs w:val="16"/>
        </w:rPr>
        <w:t>次，耶利米书</w:t>
      </w:r>
      <w:r w:rsidRPr="00087F91">
        <w:rPr>
          <w:sz w:val="16"/>
          <w:szCs w:val="16"/>
        </w:rPr>
        <w:t>10</w:t>
      </w:r>
      <w:r w:rsidRPr="00087F91">
        <w:rPr>
          <w:rFonts w:hint="eastAsia"/>
          <w:sz w:val="16"/>
          <w:szCs w:val="16"/>
        </w:rPr>
        <w:t>次，创世纪</w:t>
      </w:r>
      <w:r w:rsidRPr="00087F91">
        <w:rPr>
          <w:sz w:val="16"/>
          <w:szCs w:val="16"/>
        </w:rPr>
        <w:t>8</w:t>
      </w:r>
      <w:r w:rsidRPr="00087F91">
        <w:rPr>
          <w:rFonts w:hint="eastAsia"/>
          <w:sz w:val="16"/>
          <w:szCs w:val="16"/>
        </w:rPr>
        <w:t>次，约伯记</w:t>
      </w:r>
      <w:r w:rsidRPr="00087F91">
        <w:rPr>
          <w:sz w:val="16"/>
          <w:szCs w:val="16"/>
        </w:rPr>
        <w:t>6</w:t>
      </w:r>
      <w:r w:rsidRPr="00087F91">
        <w:rPr>
          <w:rFonts w:hint="eastAsia"/>
          <w:sz w:val="16"/>
          <w:szCs w:val="16"/>
        </w:rPr>
        <w:t>次，等等（虚无，虚妄</w:t>
      </w:r>
      <w:r>
        <w:rPr>
          <w:rFonts w:hint="eastAsia"/>
          <w:sz w:val="16"/>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6D41F" w14:textId="77777777" w:rsidR="00D179DD" w:rsidRDefault="00D179DD" w:rsidP="00F81A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49ADA" w14:textId="77777777" w:rsidR="00D179DD" w:rsidRDefault="00D179DD" w:rsidP="00F81AC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CDA2" w14:textId="77777777" w:rsidR="00D179DD" w:rsidRDefault="00D179DD" w:rsidP="00F81A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75C">
      <w:rPr>
        <w:rStyle w:val="PageNumber"/>
        <w:noProof/>
      </w:rPr>
      <w:t>26</w:t>
    </w:r>
    <w:r>
      <w:rPr>
        <w:rStyle w:val="PageNumber"/>
      </w:rPr>
      <w:fldChar w:fldCharType="end"/>
    </w:r>
  </w:p>
  <w:p w14:paraId="21DD6B63" w14:textId="77777777" w:rsidR="00D179DD" w:rsidRPr="002232B2" w:rsidRDefault="00D179DD" w:rsidP="00D57D1A">
    <w:pPr>
      <w:pStyle w:val="Header"/>
      <w:ind w:right="360"/>
      <w:jc w:val="center"/>
      <w:rPr>
        <w:rFonts w:ascii="新細明體"/>
        <w:lang w:eastAsia="zh-CN"/>
      </w:rPr>
    </w:pPr>
    <w:r w:rsidRPr="002232B2">
      <w:rPr>
        <w:rFonts w:ascii="新細明體" w:hint="eastAsia"/>
        <w:sz w:val="20"/>
        <w:szCs w:val="20"/>
      </w:rPr>
      <w:t xml:space="preserve">旧约智慧书Wisdom Books    </w:t>
    </w:r>
    <w:r w:rsidRPr="002232B2">
      <w:rPr>
        <w:rFonts w:ascii="新細明體" w:hint="eastAsia"/>
        <w:sz w:val="20"/>
        <w:szCs w:val="20"/>
        <w:lang w:eastAsia="zh-CN"/>
      </w:rPr>
      <w:t>（传道书）</w:t>
    </w:r>
    <w:r w:rsidRPr="002232B2">
      <w:rPr>
        <w:rFonts w:ascii="新細明體" w:hint="eastAsia"/>
        <w:sz w:val="20"/>
        <w:szCs w:val="20"/>
      </w:rPr>
      <w:t xml:space="preserve">                      </w:t>
    </w:r>
  </w:p>
  <w:p w14:paraId="466D7CE5" w14:textId="77777777" w:rsidR="00D179DD" w:rsidRPr="00987183" w:rsidRDefault="00D179DD" w:rsidP="00D57D1A">
    <w:pPr>
      <w:pStyle w:val="Header"/>
      <w:ind w:right="360"/>
      <w:jc w:val="center"/>
      <w:rPr>
        <w:lang w:eastAsia="zh-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06"/>
    <w:multiLevelType w:val="multilevel"/>
    <w:tmpl w:val="00000006"/>
    <w:name w:val="WW8Num7"/>
    <w:lvl w:ilvl="0">
      <w:start w:val="1"/>
      <w:numFmt w:val="upperRoman"/>
      <w:lvlText w:val="%1."/>
      <w:lvlJc w:val="left"/>
      <w:pPr>
        <w:tabs>
          <w:tab w:val="num" w:pos="1440"/>
        </w:tabs>
        <w:ind w:left="1440" w:hanging="720"/>
      </w:pPr>
      <w:rPr>
        <w:rFonts w:eastAsia="SimSun" w:hint="default"/>
        <w:b/>
        <w:lang w:eastAsia="zh-CN"/>
      </w:rPr>
    </w:lvl>
    <w:lvl w:ilvl="1">
      <w:start w:val="1"/>
      <w:numFmt w:val="lowerLetter"/>
      <w:lvlText w:val="%2."/>
      <w:lvlJc w:val="left"/>
      <w:pPr>
        <w:tabs>
          <w:tab w:val="num" w:pos="1800"/>
        </w:tabs>
        <w:ind w:left="1800" w:hanging="360"/>
      </w:pPr>
      <w:rPr>
        <w:rFonts w:eastAsia="SimSun" w:hint="eastAsia"/>
        <w:lang w:eastAsia="zh-CN"/>
      </w:rPr>
    </w:lvl>
    <w:lvl w:ilvl="2">
      <w:start w:val="1"/>
      <w:numFmt w:val="decimal"/>
      <w:lvlText w:val="%3."/>
      <w:lvlJc w:val="left"/>
      <w:pPr>
        <w:tabs>
          <w:tab w:val="num" w:pos="2700"/>
        </w:tabs>
        <w:ind w:left="2700" w:hanging="360"/>
      </w:pPr>
      <w:rPr>
        <w:rFonts w:eastAsia="SimSu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A"/>
    <w:multiLevelType w:val="singleLevel"/>
    <w:tmpl w:val="0000000A"/>
    <w:name w:val="WW8Num11"/>
    <w:lvl w:ilvl="0">
      <w:start w:val="1"/>
      <w:numFmt w:val="bullet"/>
      <w:lvlText w:val=""/>
      <w:lvlJc w:val="left"/>
      <w:pPr>
        <w:tabs>
          <w:tab w:val="num" w:pos="1440"/>
        </w:tabs>
        <w:ind w:left="1440" w:hanging="360"/>
      </w:pPr>
      <w:rPr>
        <w:rFonts w:ascii="Symbol" w:hAnsi="Symbol" w:cs="Symbol" w:hint="default"/>
      </w:rPr>
    </w:lvl>
  </w:abstractNum>
  <w:abstractNum w:abstractNumId="3">
    <w:nsid w:val="0000000B"/>
    <w:multiLevelType w:val="singleLevel"/>
    <w:tmpl w:val="0000000B"/>
    <w:name w:val="WW8Num13"/>
    <w:lvl w:ilvl="0">
      <w:start w:val="1"/>
      <w:numFmt w:val="bullet"/>
      <w:lvlText w:val=""/>
      <w:lvlJc w:val="left"/>
      <w:pPr>
        <w:tabs>
          <w:tab w:val="num" w:pos="720"/>
        </w:tabs>
        <w:ind w:left="720" w:hanging="360"/>
      </w:pPr>
      <w:rPr>
        <w:rFonts w:ascii="Symbol" w:hAnsi="Symbol" w:cs="Symbol" w:hint="default"/>
        <w:lang w:eastAsia="zh-CN"/>
      </w:rPr>
    </w:lvl>
  </w:abstractNum>
  <w:abstractNum w:abstractNumId="4">
    <w:nsid w:val="0000000C"/>
    <w:multiLevelType w:val="multilevel"/>
    <w:tmpl w:val="0000000C"/>
    <w:name w:val="WW8Num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lang w:eastAsia="zh-CN"/>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cs="Wingdings" w:hint="default"/>
        <w:lang w:eastAsia="zh-CN"/>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lang w:eastAsia="zh-CN"/>
      </w:rPr>
    </w:lvl>
  </w:abstractNum>
  <w:abstractNum w:abstractNumId="5">
    <w:nsid w:val="053F6D65"/>
    <w:multiLevelType w:val="hybridMultilevel"/>
    <w:tmpl w:val="3A46E868"/>
    <w:lvl w:ilvl="0" w:tplc="9E6E4CEA">
      <w:start w:val="1"/>
      <w:numFmt w:val="upperRoman"/>
      <w:lvlText w:val="%1."/>
      <w:lvlJc w:val="left"/>
      <w:pPr>
        <w:tabs>
          <w:tab w:val="num" w:pos="720"/>
        </w:tabs>
        <w:ind w:left="720" w:hanging="720"/>
      </w:pPr>
      <w:rPr>
        <w:rFonts w:ascii="Times New Roman" w:hAnsi="Times New Roman" w:cs="Times New Roman" w:hint="default"/>
        <w:b/>
      </w:rPr>
    </w:lvl>
    <w:lvl w:ilvl="1" w:tplc="0054F7AA">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AC67C4"/>
    <w:multiLevelType w:val="hybridMultilevel"/>
    <w:tmpl w:val="EE909A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B07DF4"/>
    <w:multiLevelType w:val="hybridMultilevel"/>
    <w:tmpl w:val="F5021558"/>
    <w:lvl w:ilvl="0" w:tplc="04090015">
      <w:start w:val="1"/>
      <w:numFmt w:val="upperLetter"/>
      <w:lvlText w:val="%1."/>
      <w:lvlJc w:val="left"/>
      <w:pPr>
        <w:tabs>
          <w:tab w:val="num" w:pos="1080"/>
        </w:tabs>
        <w:ind w:left="1080" w:hanging="360"/>
      </w:pPr>
      <w:rPr>
        <w:rFonts w:hint="default"/>
      </w:rPr>
    </w:lvl>
    <w:lvl w:ilvl="1" w:tplc="ACFA9E96">
      <w:start w:val="1"/>
      <w:numFmt w:val="lowerLetter"/>
      <w:lvlText w:val="%2."/>
      <w:lvlJc w:val="left"/>
      <w:pPr>
        <w:tabs>
          <w:tab w:val="num" w:pos="1800"/>
        </w:tabs>
        <w:ind w:left="1800" w:hanging="360"/>
      </w:pPr>
      <w:rPr>
        <w:rFonts w:hint="default"/>
      </w:rPr>
    </w:lvl>
    <w:lvl w:ilvl="2" w:tplc="D36EE190">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9F59AB"/>
    <w:multiLevelType w:val="hybridMultilevel"/>
    <w:tmpl w:val="609C9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71EB2"/>
    <w:multiLevelType w:val="hybridMultilevel"/>
    <w:tmpl w:val="B9EAF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4F6EDD"/>
    <w:multiLevelType w:val="hybridMultilevel"/>
    <w:tmpl w:val="2CEA9950"/>
    <w:lvl w:ilvl="0" w:tplc="9E6E4CEA">
      <w:start w:val="1"/>
      <w:numFmt w:val="upperRoman"/>
      <w:lvlText w:val="%1."/>
      <w:lvlJc w:val="left"/>
      <w:pPr>
        <w:ind w:left="360" w:hanging="360"/>
      </w:pPr>
      <w:rPr>
        <w:rFonts w:ascii="Times New Roman" w:hAnsi="Times New Roman" w:cs="Times New Roman" w:hint="default"/>
        <w:b/>
      </w:rPr>
    </w:lvl>
    <w:lvl w:ilvl="1" w:tplc="0054F7AA">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8E14ADA"/>
    <w:multiLevelType w:val="hybridMultilevel"/>
    <w:tmpl w:val="80D605A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4E013EE7"/>
    <w:multiLevelType w:val="hybridMultilevel"/>
    <w:tmpl w:val="C2085F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593C8C"/>
    <w:multiLevelType w:val="hybridMultilevel"/>
    <w:tmpl w:val="2FFC66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CF0206"/>
    <w:multiLevelType w:val="hybridMultilevel"/>
    <w:tmpl w:val="B010F310"/>
    <w:lvl w:ilvl="0" w:tplc="04090015">
      <w:start w:val="1"/>
      <w:numFmt w:val="upperLetter"/>
      <w:lvlText w:val="%1."/>
      <w:lvlJc w:val="left"/>
      <w:pPr>
        <w:tabs>
          <w:tab w:val="num" w:pos="1080"/>
        </w:tabs>
        <w:ind w:left="1080" w:hanging="360"/>
      </w:pPr>
      <w:rPr>
        <w:rFonts w:hint="default"/>
      </w:rPr>
    </w:lvl>
    <w:lvl w:ilvl="1" w:tplc="ACFA9E96">
      <w:start w:val="1"/>
      <w:numFmt w:val="lowerLetter"/>
      <w:lvlText w:val="%2."/>
      <w:lvlJc w:val="left"/>
      <w:pPr>
        <w:tabs>
          <w:tab w:val="num" w:pos="1800"/>
        </w:tabs>
        <w:ind w:left="1800" w:hanging="360"/>
      </w:pPr>
      <w:rPr>
        <w:rFonts w:hint="default"/>
      </w:rPr>
    </w:lvl>
    <w:lvl w:ilvl="2" w:tplc="D36EE19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5287B24"/>
    <w:multiLevelType w:val="hybridMultilevel"/>
    <w:tmpl w:val="3A46E868"/>
    <w:lvl w:ilvl="0" w:tplc="9E6E4CEA">
      <w:start w:val="1"/>
      <w:numFmt w:val="upperRoman"/>
      <w:lvlText w:val="%1."/>
      <w:lvlJc w:val="left"/>
      <w:pPr>
        <w:tabs>
          <w:tab w:val="num" w:pos="720"/>
        </w:tabs>
        <w:ind w:left="720" w:hanging="720"/>
      </w:pPr>
      <w:rPr>
        <w:rFonts w:ascii="Times New Roman" w:hAnsi="Times New Roman" w:cs="Times New Roman" w:hint="default"/>
        <w:b/>
      </w:rPr>
    </w:lvl>
    <w:lvl w:ilvl="1" w:tplc="0054F7AA">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D27441A"/>
    <w:multiLevelType w:val="hybridMultilevel"/>
    <w:tmpl w:val="BE6E3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941A4"/>
    <w:multiLevelType w:val="hybridMultilevel"/>
    <w:tmpl w:val="F2AC5956"/>
    <w:lvl w:ilvl="0" w:tplc="11EAB54A">
      <w:start w:val="2"/>
      <w:numFmt w:val="decimal"/>
      <w:lvlText w:val="%1."/>
      <w:lvlJc w:val="left"/>
      <w:pPr>
        <w:tabs>
          <w:tab w:val="num" w:pos="2700"/>
        </w:tabs>
        <w:ind w:left="27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C733F6"/>
    <w:multiLevelType w:val="hybridMultilevel"/>
    <w:tmpl w:val="1E78508C"/>
    <w:lvl w:ilvl="0" w:tplc="9E6E4CEA">
      <w:start w:val="1"/>
      <w:numFmt w:val="upperRoman"/>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80AB5"/>
    <w:multiLevelType w:val="hybridMultilevel"/>
    <w:tmpl w:val="F93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9"/>
  </w:num>
  <w:num w:numId="5">
    <w:abstractNumId w:val="2"/>
  </w:num>
  <w:num w:numId="6">
    <w:abstractNumId w:val="3"/>
  </w:num>
  <w:num w:numId="7">
    <w:abstractNumId w:val="0"/>
  </w:num>
  <w:num w:numId="8">
    <w:abstractNumId w:val="1"/>
  </w:num>
  <w:num w:numId="9">
    <w:abstractNumId w:val="19"/>
  </w:num>
  <w:num w:numId="10">
    <w:abstractNumId w:val="10"/>
  </w:num>
  <w:num w:numId="11">
    <w:abstractNumId w:val="7"/>
  </w:num>
  <w:num w:numId="12">
    <w:abstractNumId w:val="11"/>
  </w:num>
  <w:num w:numId="13">
    <w:abstractNumId w:val="18"/>
  </w:num>
  <w:num w:numId="14">
    <w:abstractNumId w:val="8"/>
  </w:num>
  <w:num w:numId="15">
    <w:abstractNumId w:val="13"/>
  </w:num>
  <w:num w:numId="16">
    <w:abstractNumId w:val="6"/>
  </w:num>
  <w:num w:numId="17">
    <w:abstractNumId w:val="12"/>
  </w:num>
  <w:num w:numId="18">
    <w:abstractNumId w:val="16"/>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E5"/>
    <w:rsid w:val="000013F0"/>
    <w:rsid w:val="00001656"/>
    <w:rsid w:val="00001CC1"/>
    <w:rsid w:val="00001E16"/>
    <w:rsid w:val="00002721"/>
    <w:rsid w:val="0000364E"/>
    <w:rsid w:val="0000474C"/>
    <w:rsid w:val="000049AB"/>
    <w:rsid w:val="00004A25"/>
    <w:rsid w:val="00005BBA"/>
    <w:rsid w:val="0000611C"/>
    <w:rsid w:val="00006953"/>
    <w:rsid w:val="00006AD2"/>
    <w:rsid w:val="00006C08"/>
    <w:rsid w:val="00007697"/>
    <w:rsid w:val="00010663"/>
    <w:rsid w:val="0001133B"/>
    <w:rsid w:val="00012ECF"/>
    <w:rsid w:val="000131CE"/>
    <w:rsid w:val="000151BF"/>
    <w:rsid w:val="00016155"/>
    <w:rsid w:val="000161C6"/>
    <w:rsid w:val="00017EB6"/>
    <w:rsid w:val="00022179"/>
    <w:rsid w:val="00022723"/>
    <w:rsid w:val="00024517"/>
    <w:rsid w:val="0002472D"/>
    <w:rsid w:val="00024FCF"/>
    <w:rsid w:val="0002502F"/>
    <w:rsid w:val="00025865"/>
    <w:rsid w:val="000265E7"/>
    <w:rsid w:val="00026CCD"/>
    <w:rsid w:val="000271F9"/>
    <w:rsid w:val="000308C3"/>
    <w:rsid w:val="00030E52"/>
    <w:rsid w:val="00031569"/>
    <w:rsid w:val="00031608"/>
    <w:rsid w:val="00031652"/>
    <w:rsid w:val="00034D6D"/>
    <w:rsid w:val="00035988"/>
    <w:rsid w:val="00035AC4"/>
    <w:rsid w:val="00035B4B"/>
    <w:rsid w:val="00036480"/>
    <w:rsid w:val="0003758D"/>
    <w:rsid w:val="00037AF9"/>
    <w:rsid w:val="00040611"/>
    <w:rsid w:val="0004271E"/>
    <w:rsid w:val="00042DBC"/>
    <w:rsid w:val="00043BF7"/>
    <w:rsid w:val="00044C43"/>
    <w:rsid w:val="0004731E"/>
    <w:rsid w:val="00047E9A"/>
    <w:rsid w:val="0005038A"/>
    <w:rsid w:val="000514AC"/>
    <w:rsid w:val="00051777"/>
    <w:rsid w:val="0005193A"/>
    <w:rsid w:val="000522B2"/>
    <w:rsid w:val="00052D74"/>
    <w:rsid w:val="000548EA"/>
    <w:rsid w:val="00056ED7"/>
    <w:rsid w:val="00057D16"/>
    <w:rsid w:val="00060C1F"/>
    <w:rsid w:val="00061863"/>
    <w:rsid w:val="00062E7D"/>
    <w:rsid w:val="00063529"/>
    <w:rsid w:val="0006365B"/>
    <w:rsid w:val="00063A52"/>
    <w:rsid w:val="00064006"/>
    <w:rsid w:val="00064631"/>
    <w:rsid w:val="00065BCC"/>
    <w:rsid w:val="00066179"/>
    <w:rsid w:val="00067137"/>
    <w:rsid w:val="00067313"/>
    <w:rsid w:val="00070CAE"/>
    <w:rsid w:val="00070ED0"/>
    <w:rsid w:val="00071277"/>
    <w:rsid w:val="00071BEE"/>
    <w:rsid w:val="00072505"/>
    <w:rsid w:val="00072637"/>
    <w:rsid w:val="000727C5"/>
    <w:rsid w:val="00072961"/>
    <w:rsid w:val="00072DE3"/>
    <w:rsid w:val="000738EB"/>
    <w:rsid w:val="00074DDA"/>
    <w:rsid w:val="00075457"/>
    <w:rsid w:val="00075C25"/>
    <w:rsid w:val="00075F8A"/>
    <w:rsid w:val="00076BF7"/>
    <w:rsid w:val="000777DD"/>
    <w:rsid w:val="00077E61"/>
    <w:rsid w:val="0008434D"/>
    <w:rsid w:val="00084A66"/>
    <w:rsid w:val="00084F9D"/>
    <w:rsid w:val="0008510A"/>
    <w:rsid w:val="0008618C"/>
    <w:rsid w:val="000861BC"/>
    <w:rsid w:val="000877D4"/>
    <w:rsid w:val="00087F91"/>
    <w:rsid w:val="000929A6"/>
    <w:rsid w:val="00093326"/>
    <w:rsid w:val="000936AD"/>
    <w:rsid w:val="00094E69"/>
    <w:rsid w:val="00096712"/>
    <w:rsid w:val="00097103"/>
    <w:rsid w:val="000A130C"/>
    <w:rsid w:val="000A1980"/>
    <w:rsid w:val="000A2AE7"/>
    <w:rsid w:val="000A34E6"/>
    <w:rsid w:val="000A4BFC"/>
    <w:rsid w:val="000A666D"/>
    <w:rsid w:val="000A6772"/>
    <w:rsid w:val="000A7EF7"/>
    <w:rsid w:val="000B0622"/>
    <w:rsid w:val="000B17EB"/>
    <w:rsid w:val="000B1F2A"/>
    <w:rsid w:val="000B26E6"/>
    <w:rsid w:val="000B2899"/>
    <w:rsid w:val="000B3C10"/>
    <w:rsid w:val="000B427E"/>
    <w:rsid w:val="000B47C7"/>
    <w:rsid w:val="000B4F13"/>
    <w:rsid w:val="000B58D1"/>
    <w:rsid w:val="000B5BA0"/>
    <w:rsid w:val="000B6339"/>
    <w:rsid w:val="000C01CE"/>
    <w:rsid w:val="000C0C2B"/>
    <w:rsid w:val="000C1C9A"/>
    <w:rsid w:val="000C2386"/>
    <w:rsid w:val="000C2D64"/>
    <w:rsid w:val="000C33DA"/>
    <w:rsid w:val="000C3F25"/>
    <w:rsid w:val="000C407A"/>
    <w:rsid w:val="000C43F1"/>
    <w:rsid w:val="000C5DB4"/>
    <w:rsid w:val="000C71CE"/>
    <w:rsid w:val="000C76B7"/>
    <w:rsid w:val="000C7F5B"/>
    <w:rsid w:val="000D0524"/>
    <w:rsid w:val="000D0CC5"/>
    <w:rsid w:val="000D16F6"/>
    <w:rsid w:val="000D2241"/>
    <w:rsid w:val="000D324B"/>
    <w:rsid w:val="000D4BF8"/>
    <w:rsid w:val="000D5B34"/>
    <w:rsid w:val="000D76F6"/>
    <w:rsid w:val="000D7783"/>
    <w:rsid w:val="000E0D1C"/>
    <w:rsid w:val="000E2563"/>
    <w:rsid w:val="000E2B7D"/>
    <w:rsid w:val="000E4F78"/>
    <w:rsid w:val="000E52BE"/>
    <w:rsid w:val="000F0B6A"/>
    <w:rsid w:val="000F146B"/>
    <w:rsid w:val="000F2A90"/>
    <w:rsid w:val="000F3235"/>
    <w:rsid w:val="000F4E78"/>
    <w:rsid w:val="000F5415"/>
    <w:rsid w:val="00100834"/>
    <w:rsid w:val="00102AF6"/>
    <w:rsid w:val="00105519"/>
    <w:rsid w:val="00106E5E"/>
    <w:rsid w:val="0010762E"/>
    <w:rsid w:val="00111744"/>
    <w:rsid w:val="00111C66"/>
    <w:rsid w:val="00112AA5"/>
    <w:rsid w:val="001150BB"/>
    <w:rsid w:val="001153DF"/>
    <w:rsid w:val="0011579C"/>
    <w:rsid w:val="0011789F"/>
    <w:rsid w:val="00117BF4"/>
    <w:rsid w:val="00121005"/>
    <w:rsid w:val="00121A29"/>
    <w:rsid w:val="00121E7B"/>
    <w:rsid w:val="00122464"/>
    <w:rsid w:val="00122890"/>
    <w:rsid w:val="00122A49"/>
    <w:rsid w:val="00124EE3"/>
    <w:rsid w:val="001257B5"/>
    <w:rsid w:val="00125D1A"/>
    <w:rsid w:val="0012636C"/>
    <w:rsid w:val="001279F2"/>
    <w:rsid w:val="00127FF4"/>
    <w:rsid w:val="001306D7"/>
    <w:rsid w:val="00131D2C"/>
    <w:rsid w:val="00133140"/>
    <w:rsid w:val="00134059"/>
    <w:rsid w:val="001343A0"/>
    <w:rsid w:val="00134531"/>
    <w:rsid w:val="001355F5"/>
    <w:rsid w:val="001370AE"/>
    <w:rsid w:val="001373A2"/>
    <w:rsid w:val="0014364D"/>
    <w:rsid w:val="001445C7"/>
    <w:rsid w:val="00145878"/>
    <w:rsid w:val="00146F40"/>
    <w:rsid w:val="0014762A"/>
    <w:rsid w:val="00147888"/>
    <w:rsid w:val="00150ECA"/>
    <w:rsid w:val="00151711"/>
    <w:rsid w:val="0015271A"/>
    <w:rsid w:val="00155E1E"/>
    <w:rsid w:val="00155E24"/>
    <w:rsid w:val="00160D8A"/>
    <w:rsid w:val="001612F8"/>
    <w:rsid w:val="00162BC7"/>
    <w:rsid w:val="00163B94"/>
    <w:rsid w:val="001652EA"/>
    <w:rsid w:val="001656F5"/>
    <w:rsid w:val="00166727"/>
    <w:rsid w:val="00170B6E"/>
    <w:rsid w:val="001719E3"/>
    <w:rsid w:val="001726E9"/>
    <w:rsid w:val="00173A5E"/>
    <w:rsid w:val="00174304"/>
    <w:rsid w:val="0017475B"/>
    <w:rsid w:val="0017712E"/>
    <w:rsid w:val="00177E81"/>
    <w:rsid w:val="0018067A"/>
    <w:rsid w:val="0018294C"/>
    <w:rsid w:val="00184736"/>
    <w:rsid w:val="00184F78"/>
    <w:rsid w:val="001850FB"/>
    <w:rsid w:val="00186470"/>
    <w:rsid w:val="0018704C"/>
    <w:rsid w:val="0018747C"/>
    <w:rsid w:val="0019093F"/>
    <w:rsid w:val="001911B8"/>
    <w:rsid w:val="00191D8F"/>
    <w:rsid w:val="001920AB"/>
    <w:rsid w:val="001930BF"/>
    <w:rsid w:val="001934E5"/>
    <w:rsid w:val="00193D18"/>
    <w:rsid w:val="00194DAD"/>
    <w:rsid w:val="001952B1"/>
    <w:rsid w:val="001964B8"/>
    <w:rsid w:val="001969FF"/>
    <w:rsid w:val="001972D3"/>
    <w:rsid w:val="001974AB"/>
    <w:rsid w:val="001A08C5"/>
    <w:rsid w:val="001A1F8F"/>
    <w:rsid w:val="001A295C"/>
    <w:rsid w:val="001A4BA3"/>
    <w:rsid w:val="001A4BEA"/>
    <w:rsid w:val="001A5DAD"/>
    <w:rsid w:val="001A60DB"/>
    <w:rsid w:val="001A61AE"/>
    <w:rsid w:val="001A6F43"/>
    <w:rsid w:val="001A71CC"/>
    <w:rsid w:val="001A72CA"/>
    <w:rsid w:val="001B1216"/>
    <w:rsid w:val="001B137D"/>
    <w:rsid w:val="001B25C2"/>
    <w:rsid w:val="001B2964"/>
    <w:rsid w:val="001B3068"/>
    <w:rsid w:val="001B362C"/>
    <w:rsid w:val="001B4926"/>
    <w:rsid w:val="001B5767"/>
    <w:rsid w:val="001B62B9"/>
    <w:rsid w:val="001B6C6C"/>
    <w:rsid w:val="001B7536"/>
    <w:rsid w:val="001C0159"/>
    <w:rsid w:val="001C0E0B"/>
    <w:rsid w:val="001C1B94"/>
    <w:rsid w:val="001C1EA7"/>
    <w:rsid w:val="001C21B2"/>
    <w:rsid w:val="001C3F12"/>
    <w:rsid w:val="001C4488"/>
    <w:rsid w:val="001C4ACF"/>
    <w:rsid w:val="001C53A4"/>
    <w:rsid w:val="001C5527"/>
    <w:rsid w:val="001C58DB"/>
    <w:rsid w:val="001C5DC5"/>
    <w:rsid w:val="001C6E91"/>
    <w:rsid w:val="001D15EE"/>
    <w:rsid w:val="001D2AF2"/>
    <w:rsid w:val="001D2B5E"/>
    <w:rsid w:val="001D2C4A"/>
    <w:rsid w:val="001D6424"/>
    <w:rsid w:val="001D6664"/>
    <w:rsid w:val="001D7420"/>
    <w:rsid w:val="001E2879"/>
    <w:rsid w:val="001E52D5"/>
    <w:rsid w:val="001E6C24"/>
    <w:rsid w:val="001F1A7E"/>
    <w:rsid w:val="001F23F8"/>
    <w:rsid w:val="001F2EA9"/>
    <w:rsid w:val="001F4F2A"/>
    <w:rsid w:val="001F5D6B"/>
    <w:rsid w:val="001F72AE"/>
    <w:rsid w:val="001F7ABF"/>
    <w:rsid w:val="00200DF3"/>
    <w:rsid w:val="00202F97"/>
    <w:rsid w:val="002044A2"/>
    <w:rsid w:val="00205B02"/>
    <w:rsid w:val="00205C30"/>
    <w:rsid w:val="002060F4"/>
    <w:rsid w:val="00207043"/>
    <w:rsid w:val="00211904"/>
    <w:rsid w:val="00212374"/>
    <w:rsid w:val="002128C1"/>
    <w:rsid w:val="00212CB4"/>
    <w:rsid w:val="00214247"/>
    <w:rsid w:val="00214BC1"/>
    <w:rsid w:val="002155E8"/>
    <w:rsid w:val="0021658E"/>
    <w:rsid w:val="0022089D"/>
    <w:rsid w:val="00221266"/>
    <w:rsid w:val="00222ED4"/>
    <w:rsid w:val="002232B2"/>
    <w:rsid w:val="002243AA"/>
    <w:rsid w:val="002255A4"/>
    <w:rsid w:val="0022784E"/>
    <w:rsid w:val="00227C8B"/>
    <w:rsid w:val="00230D39"/>
    <w:rsid w:val="00232367"/>
    <w:rsid w:val="00232F90"/>
    <w:rsid w:val="002337BC"/>
    <w:rsid w:val="00237199"/>
    <w:rsid w:val="0024001E"/>
    <w:rsid w:val="00241B19"/>
    <w:rsid w:val="00241E27"/>
    <w:rsid w:val="002421F4"/>
    <w:rsid w:val="002423B4"/>
    <w:rsid w:val="00243480"/>
    <w:rsid w:val="00243485"/>
    <w:rsid w:val="0024357B"/>
    <w:rsid w:val="00244903"/>
    <w:rsid w:val="00244A8E"/>
    <w:rsid w:val="00245472"/>
    <w:rsid w:val="00245B27"/>
    <w:rsid w:val="00245CA4"/>
    <w:rsid w:val="00250750"/>
    <w:rsid w:val="002533A8"/>
    <w:rsid w:val="00253977"/>
    <w:rsid w:val="00253E01"/>
    <w:rsid w:val="00255BCC"/>
    <w:rsid w:val="002569C5"/>
    <w:rsid w:val="00260028"/>
    <w:rsid w:val="002616F9"/>
    <w:rsid w:val="00263983"/>
    <w:rsid w:val="00263A3D"/>
    <w:rsid w:val="00263DA0"/>
    <w:rsid w:val="00264910"/>
    <w:rsid w:val="002660E9"/>
    <w:rsid w:val="002667DA"/>
    <w:rsid w:val="002672C3"/>
    <w:rsid w:val="002719D7"/>
    <w:rsid w:val="00271DD2"/>
    <w:rsid w:val="00272052"/>
    <w:rsid w:val="00272DB2"/>
    <w:rsid w:val="00272FBB"/>
    <w:rsid w:val="00274511"/>
    <w:rsid w:val="00275920"/>
    <w:rsid w:val="0027794C"/>
    <w:rsid w:val="0028178D"/>
    <w:rsid w:val="00282D0B"/>
    <w:rsid w:val="002833A6"/>
    <w:rsid w:val="00283560"/>
    <w:rsid w:val="00283D10"/>
    <w:rsid w:val="00283E8A"/>
    <w:rsid w:val="00284986"/>
    <w:rsid w:val="0028594D"/>
    <w:rsid w:val="00286EFC"/>
    <w:rsid w:val="0029182F"/>
    <w:rsid w:val="0029270E"/>
    <w:rsid w:val="00292853"/>
    <w:rsid w:val="0029326C"/>
    <w:rsid w:val="00293E7D"/>
    <w:rsid w:val="0029494C"/>
    <w:rsid w:val="00294BEF"/>
    <w:rsid w:val="00294CB4"/>
    <w:rsid w:val="00296BAC"/>
    <w:rsid w:val="002A011D"/>
    <w:rsid w:val="002A06ED"/>
    <w:rsid w:val="002A0B71"/>
    <w:rsid w:val="002A1857"/>
    <w:rsid w:val="002A391C"/>
    <w:rsid w:val="002A39C3"/>
    <w:rsid w:val="002A4115"/>
    <w:rsid w:val="002A5877"/>
    <w:rsid w:val="002A5931"/>
    <w:rsid w:val="002B0826"/>
    <w:rsid w:val="002B0C3B"/>
    <w:rsid w:val="002B0E1E"/>
    <w:rsid w:val="002B0E78"/>
    <w:rsid w:val="002B2241"/>
    <w:rsid w:val="002B5170"/>
    <w:rsid w:val="002B5E4B"/>
    <w:rsid w:val="002B6857"/>
    <w:rsid w:val="002C1494"/>
    <w:rsid w:val="002C178A"/>
    <w:rsid w:val="002C25A0"/>
    <w:rsid w:val="002C3739"/>
    <w:rsid w:val="002C3938"/>
    <w:rsid w:val="002C458D"/>
    <w:rsid w:val="002C498C"/>
    <w:rsid w:val="002C4C7D"/>
    <w:rsid w:val="002C4E5D"/>
    <w:rsid w:val="002C724E"/>
    <w:rsid w:val="002D02D7"/>
    <w:rsid w:val="002D0690"/>
    <w:rsid w:val="002D391D"/>
    <w:rsid w:val="002D3EB6"/>
    <w:rsid w:val="002D45E7"/>
    <w:rsid w:val="002D63AF"/>
    <w:rsid w:val="002D735C"/>
    <w:rsid w:val="002D7A8C"/>
    <w:rsid w:val="002E005C"/>
    <w:rsid w:val="002E0D5A"/>
    <w:rsid w:val="002E1166"/>
    <w:rsid w:val="002E2168"/>
    <w:rsid w:val="002E30BB"/>
    <w:rsid w:val="002E43E3"/>
    <w:rsid w:val="002E4698"/>
    <w:rsid w:val="002E48A1"/>
    <w:rsid w:val="002E5959"/>
    <w:rsid w:val="002E5A5D"/>
    <w:rsid w:val="002E6687"/>
    <w:rsid w:val="002E70C7"/>
    <w:rsid w:val="002F09D0"/>
    <w:rsid w:val="002F1B10"/>
    <w:rsid w:val="002F2552"/>
    <w:rsid w:val="002F354D"/>
    <w:rsid w:val="002F4338"/>
    <w:rsid w:val="002F481D"/>
    <w:rsid w:val="002F67F6"/>
    <w:rsid w:val="002F6CE5"/>
    <w:rsid w:val="00300480"/>
    <w:rsid w:val="003009B0"/>
    <w:rsid w:val="00301A69"/>
    <w:rsid w:val="00304543"/>
    <w:rsid w:val="0030498E"/>
    <w:rsid w:val="00305B04"/>
    <w:rsid w:val="00307E1E"/>
    <w:rsid w:val="00312AE5"/>
    <w:rsid w:val="00312FFC"/>
    <w:rsid w:val="003135E5"/>
    <w:rsid w:val="00317E8F"/>
    <w:rsid w:val="003212AE"/>
    <w:rsid w:val="0032175E"/>
    <w:rsid w:val="00321C61"/>
    <w:rsid w:val="00323BAD"/>
    <w:rsid w:val="00324DFE"/>
    <w:rsid w:val="003250D6"/>
    <w:rsid w:val="00325D24"/>
    <w:rsid w:val="00326565"/>
    <w:rsid w:val="00326812"/>
    <w:rsid w:val="00326DA9"/>
    <w:rsid w:val="003305C5"/>
    <w:rsid w:val="00330AF7"/>
    <w:rsid w:val="003312A9"/>
    <w:rsid w:val="00332105"/>
    <w:rsid w:val="003321F2"/>
    <w:rsid w:val="003323AA"/>
    <w:rsid w:val="003332CE"/>
    <w:rsid w:val="00336588"/>
    <w:rsid w:val="00336C69"/>
    <w:rsid w:val="00337268"/>
    <w:rsid w:val="00342256"/>
    <w:rsid w:val="003425F7"/>
    <w:rsid w:val="003432D7"/>
    <w:rsid w:val="003452AA"/>
    <w:rsid w:val="003452E9"/>
    <w:rsid w:val="00345E87"/>
    <w:rsid w:val="00350574"/>
    <w:rsid w:val="00350743"/>
    <w:rsid w:val="00351C38"/>
    <w:rsid w:val="00353FC0"/>
    <w:rsid w:val="003540FD"/>
    <w:rsid w:val="00360034"/>
    <w:rsid w:val="00366834"/>
    <w:rsid w:val="00367A09"/>
    <w:rsid w:val="00371F61"/>
    <w:rsid w:val="0037417F"/>
    <w:rsid w:val="00377287"/>
    <w:rsid w:val="00380623"/>
    <w:rsid w:val="00381962"/>
    <w:rsid w:val="0038240F"/>
    <w:rsid w:val="0038291D"/>
    <w:rsid w:val="00382AAE"/>
    <w:rsid w:val="003832CE"/>
    <w:rsid w:val="0038480F"/>
    <w:rsid w:val="0038503A"/>
    <w:rsid w:val="00385C4B"/>
    <w:rsid w:val="00385CB5"/>
    <w:rsid w:val="00386AA4"/>
    <w:rsid w:val="003902BC"/>
    <w:rsid w:val="0039315A"/>
    <w:rsid w:val="00394AEB"/>
    <w:rsid w:val="00395EE9"/>
    <w:rsid w:val="0039684C"/>
    <w:rsid w:val="00396DF3"/>
    <w:rsid w:val="00396FE1"/>
    <w:rsid w:val="00397E2B"/>
    <w:rsid w:val="003A0955"/>
    <w:rsid w:val="003A180A"/>
    <w:rsid w:val="003A1B5B"/>
    <w:rsid w:val="003A38D4"/>
    <w:rsid w:val="003A3E3A"/>
    <w:rsid w:val="003A5B3C"/>
    <w:rsid w:val="003A63F5"/>
    <w:rsid w:val="003A6BD4"/>
    <w:rsid w:val="003A7045"/>
    <w:rsid w:val="003A796F"/>
    <w:rsid w:val="003A7FCA"/>
    <w:rsid w:val="003B07B8"/>
    <w:rsid w:val="003B0E1A"/>
    <w:rsid w:val="003B1E9C"/>
    <w:rsid w:val="003B32A1"/>
    <w:rsid w:val="003B4844"/>
    <w:rsid w:val="003B515D"/>
    <w:rsid w:val="003B5185"/>
    <w:rsid w:val="003B57F5"/>
    <w:rsid w:val="003B660F"/>
    <w:rsid w:val="003B7A60"/>
    <w:rsid w:val="003C13EE"/>
    <w:rsid w:val="003C3336"/>
    <w:rsid w:val="003C3751"/>
    <w:rsid w:val="003C438A"/>
    <w:rsid w:val="003C79BE"/>
    <w:rsid w:val="003D0B49"/>
    <w:rsid w:val="003D0E24"/>
    <w:rsid w:val="003D28C8"/>
    <w:rsid w:val="003D4919"/>
    <w:rsid w:val="003D49F7"/>
    <w:rsid w:val="003D4B6B"/>
    <w:rsid w:val="003D7071"/>
    <w:rsid w:val="003E02AC"/>
    <w:rsid w:val="003E1414"/>
    <w:rsid w:val="003E1426"/>
    <w:rsid w:val="003E1778"/>
    <w:rsid w:val="003E1868"/>
    <w:rsid w:val="003E2A35"/>
    <w:rsid w:val="003E34DC"/>
    <w:rsid w:val="003E4837"/>
    <w:rsid w:val="003E50C1"/>
    <w:rsid w:val="003E53AF"/>
    <w:rsid w:val="003E5F97"/>
    <w:rsid w:val="003E6A59"/>
    <w:rsid w:val="003E74A2"/>
    <w:rsid w:val="003E7FF6"/>
    <w:rsid w:val="003F01CD"/>
    <w:rsid w:val="003F08F5"/>
    <w:rsid w:val="003F0BD8"/>
    <w:rsid w:val="003F0DB1"/>
    <w:rsid w:val="003F1A95"/>
    <w:rsid w:val="003F1CC8"/>
    <w:rsid w:val="003F1E74"/>
    <w:rsid w:val="003F2255"/>
    <w:rsid w:val="003F471B"/>
    <w:rsid w:val="003F4E9A"/>
    <w:rsid w:val="003F5E2E"/>
    <w:rsid w:val="003F6CCA"/>
    <w:rsid w:val="003F7BD6"/>
    <w:rsid w:val="00401979"/>
    <w:rsid w:val="0040306D"/>
    <w:rsid w:val="00406978"/>
    <w:rsid w:val="00407683"/>
    <w:rsid w:val="00410674"/>
    <w:rsid w:val="0041429A"/>
    <w:rsid w:val="00415A8C"/>
    <w:rsid w:val="00415AAD"/>
    <w:rsid w:val="00415AC6"/>
    <w:rsid w:val="00416314"/>
    <w:rsid w:val="0041715B"/>
    <w:rsid w:val="00421A37"/>
    <w:rsid w:val="00421C57"/>
    <w:rsid w:val="00421EDA"/>
    <w:rsid w:val="0042222A"/>
    <w:rsid w:val="00424C4D"/>
    <w:rsid w:val="00425CA7"/>
    <w:rsid w:val="00426DD3"/>
    <w:rsid w:val="00430199"/>
    <w:rsid w:val="00430758"/>
    <w:rsid w:val="004371E7"/>
    <w:rsid w:val="004373EC"/>
    <w:rsid w:val="00440033"/>
    <w:rsid w:val="0044187A"/>
    <w:rsid w:val="00441DC9"/>
    <w:rsid w:val="004423A0"/>
    <w:rsid w:val="0044328A"/>
    <w:rsid w:val="00443A88"/>
    <w:rsid w:val="00444BF6"/>
    <w:rsid w:val="0044530C"/>
    <w:rsid w:val="00445603"/>
    <w:rsid w:val="00446732"/>
    <w:rsid w:val="00447B37"/>
    <w:rsid w:val="00450D50"/>
    <w:rsid w:val="004528FE"/>
    <w:rsid w:val="00453F87"/>
    <w:rsid w:val="004540D0"/>
    <w:rsid w:val="00461418"/>
    <w:rsid w:val="00462215"/>
    <w:rsid w:val="004623B1"/>
    <w:rsid w:val="00462C91"/>
    <w:rsid w:val="004653F1"/>
    <w:rsid w:val="00465C75"/>
    <w:rsid w:val="00466195"/>
    <w:rsid w:val="004678FE"/>
    <w:rsid w:val="00471699"/>
    <w:rsid w:val="0047178D"/>
    <w:rsid w:val="00472C86"/>
    <w:rsid w:val="00473A0C"/>
    <w:rsid w:val="0047590A"/>
    <w:rsid w:val="0047646C"/>
    <w:rsid w:val="00476564"/>
    <w:rsid w:val="0048152D"/>
    <w:rsid w:val="00482812"/>
    <w:rsid w:val="00484FBE"/>
    <w:rsid w:val="0048559C"/>
    <w:rsid w:val="00485A43"/>
    <w:rsid w:val="00485ACF"/>
    <w:rsid w:val="004861C8"/>
    <w:rsid w:val="00486BEE"/>
    <w:rsid w:val="00487E23"/>
    <w:rsid w:val="00487E7B"/>
    <w:rsid w:val="0049375B"/>
    <w:rsid w:val="00493A35"/>
    <w:rsid w:val="00493AF8"/>
    <w:rsid w:val="0049501B"/>
    <w:rsid w:val="00496BC1"/>
    <w:rsid w:val="0049749D"/>
    <w:rsid w:val="00497525"/>
    <w:rsid w:val="004A0EBE"/>
    <w:rsid w:val="004A15C8"/>
    <w:rsid w:val="004A1BCF"/>
    <w:rsid w:val="004A224B"/>
    <w:rsid w:val="004A45CB"/>
    <w:rsid w:val="004A4709"/>
    <w:rsid w:val="004A7A26"/>
    <w:rsid w:val="004B07F9"/>
    <w:rsid w:val="004B089E"/>
    <w:rsid w:val="004B0ECB"/>
    <w:rsid w:val="004B1AEF"/>
    <w:rsid w:val="004B2257"/>
    <w:rsid w:val="004B2C4F"/>
    <w:rsid w:val="004B391E"/>
    <w:rsid w:val="004B3FDE"/>
    <w:rsid w:val="004B43DC"/>
    <w:rsid w:val="004B4EA9"/>
    <w:rsid w:val="004B515B"/>
    <w:rsid w:val="004B522F"/>
    <w:rsid w:val="004B5AA9"/>
    <w:rsid w:val="004B78C0"/>
    <w:rsid w:val="004B7D80"/>
    <w:rsid w:val="004C09B9"/>
    <w:rsid w:val="004C3679"/>
    <w:rsid w:val="004C5283"/>
    <w:rsid w:val="004C7F97"/>
    <w:rsid w:val="004D1758"/>
    <w:rsid w:val="004D2078"/>
    <w:rsid w:val="004D2D4E"/>
    <w:rsid w:val="004D34DF"/>
    <w:rsid w:val="004D3990"/>
    <w:rsid w:val="004D3DF7"/>
    <w:rsid w:val="004D4E7D"/>
    <w:rsid w:val="004D6FF2"/>
    <w:rsid w:val="004E0C7D"/>
    <w:rsid w:val="004E0F27"/>
    <w:rsid w:val="004E111C"/>
    <w:rsid w:val="004E111F"/>
    <w:rsid w:val="004E1A64"/>
    <w:rsid w:val="004E2624"/>
    <w:rsid w:val="004E46B8"/>
    <w:rsid w:val="004E4E52"/>
    <w:rsid w:val="004E5016"/>
    <w:rsid w:val="004E57E0"/>
    <w:rsid w:val="004E6F34"/>
    <w:rsid w:val="004E7B96"/>
    <w:rsid w:val="004F0E77"/>
    <w:rsid w:val="004F14A8"/>
    <w:rsid w:val="004F1608"/>
    <w:rsid w:val="004F5780"/>
    <w:rsid w:val="004F6919"/>
    <w:rsid w:val="004F73BF"/>
    <w:rsid w:val="00503177"/>
    <w:rsid w:val="00504A66"/>
    <w:rsid w:val="00506F7A"/>
    <w:rsid w:val="005072A7"/>
    <w:rsid w:val="005110AC"/>
    <w:rsid w:val="00512275"/>
    <w:rsid w:val="005125FF"/>
    <w:rsid w:val="00513279"/>
    <w:rsid w:val="005132A6"/>
    <w:rsid w:val="00513401"/>
    <w:rsid w:val="0051399F"/>
    <w:rsid w:val="00513BAA"/>
    <w:rsid w:val="00515596"/>
    <w:rsid w:val="0051735E"/>
    <w:rsid w:val="0051751D"/>
    <w:rsid w:val="00517BCE"/>
    <w:rsid w:val="00517BE8"/>
    <w:rsid w:val="0052043A"/>
    <w:rsid w:val="00520F28"/>
    <w:rsid w:val="00523F86"/>
    <w:rsid w:val="00524926"/>
    <w:rsid w:val="005250F1"/>
    <w:rsid w:val="00525252"/>
    <w:rsid w:val="0052531D"/>
    <w:rsid w:val="0052580B"/>
    <w:rsid w:val="00525A7C"/>
    <w:rsid w:val="00527FE7"/>
    <w:rsid w:val="00530E0A"/>
    <w:rsid w:val="00534087"/>
    <w:rsid w:val="00535F45"/>
    <w:rsid w:val="0053657E"/>
    <w:rsid w:val="00536DF5"/>
    <w:rsid w:val="00537357"/>
    <w:rsid w:val="00537E43"/>
    <w:rsid w:val="00540656"/>
    <w:rsid w:val="0054133E"/>
    <w:rsid w:val="00543656"/>
    <w:rsid w:val="005457D5"/>
    <w:rsid w:val="00545CBF"/>
    <w:rsid w:val="00546371"/>
    <w:rsid w:val="00547185"/>
    <w:rsid w:val="00547B0B"/>
    <w:rsid w:val="00552572"/>
    <w:rsid w:val="00553983"/>
    <w:rsid w:val="005550A2"/>
    <w:rsid w:val="00555862"/>
    <w:rsid w:val="00555A13"/>
    <w:rsid w:val="00557AF5"/>
    <w:rsid w:val="00557EDA"/>
    <w:rsid w:val="0056113D"/>
    <w:rsid w:val="00561246"/>
    <w:rsid w:val="005615A1"/>
    <w:rsid w:val="00562536"/>
    <w:rsid w:val="0056371C"/>
    <w:rsid w:val="00565BEE"/>
    <w:rsid w:val="00566283"/>
    <w:rsid w:val="00567E7D"/>
    <w:rsid w:val="0057113C"/>
    <w:rsid w:val="00571EEB"/>
    <w:rsid w:val="00573580"/>
    <w:rsid w:val="00573C0D"/>
    <w:rsid w:val="0057461B"/>
    <w:rsid w:val="005747E6"/>
    <w:rsid w:val="005750E6"/>
    <w:rsid w:val="005779BC"/>
    <w:rsid w:val="00577A33"/>
    <w:rsid w:val="00580DC6"/>
    <w:rsid w:val="00581FA8"/>
    <w:rsid w:val="00583834"/>
    <w:rsid w:val="00583B35"/>
    <w:rsid w:val="00584532"/>
    <w:rsid w:val="00584A3D"/>
    <w:rsid w:val="00584B09"/>
    <w:rsid w:val="0058503F"/>
    <w:rsid w:val="00585FC4"/>
    <w:rsid w:val="005864A2"/>
    <w:rsid w:val="00587738"/>
    <w:rsid w:val="0059037A"/>
    <w:rsid w:val="005929FD"/>
    <w:rsid w:val="005931C3"/>
    <w:rsid w:val="00593338"/>
    <w:rsid w:val="00594BEC"/>
    <w:rsid w:val="005950E9"/>
    <w:rsid w:val="005A005C"/>
    <w:rsid w:val="005A0AB0"/>
    <w:rsid w:val="005A7158"/>
    <w:rsid w:val="005A72F5"/>
    <w:rsid w:val="005A7306"/>
    <w:rsid w:val="005A769A"/>
    <w:rsid w:val="005B1A86"/>
    <w:rsid w:val="005B2530"/>
    <w:rsid w:val="005B2BE5"/>
    <w:rsid w:val="005B31A6"/>
    <w:rsid w:val="005B4BF1"/>
    <w:rsid w:val="005B4F01"/>
    <w:rsid w:val="005B53FC"/>
    <w:rsid w:val="005B7471"/>
    <w:rsid w:val="005B77A6"/>
    <w:rsid w:val="005C0530"/>
    <w:rsid w:val="005C159E"/>
    <w:rsid w:val="005C1966"/>
    <w:rsid w:val="005C1F6B"/>
    <w:rsid w:val="005C40B7"/>
    <w:rsid w:val="005C4109"/>
    <w:rsid w:val="005C4318"/>
    <w:rsid w:val="005C4986"/>
    <w:rsid w:val="005C4A81"/>
    <w:rsid w:val="005C610F"/>
    <w:rsid w:val="005C6F47"/>
    <w:rsid w:val="005D065D"/>
    <w:rsid w:val="005D1F97"/>
    <w:rsid w:val="005D2721"/>
    <w:rsid w:val="005D2E9B"/>
    <w:rsid w:val="005D38D7"/>
    <w:rsid w:val="005D540E"/>
    <w:rsid w:val="005D557D"/>
    <w:rsid w:val="005D7A0A"/>
    <w:rsid w:val="005E1CDB"/>
    <w:rsid w:val="005E30CA"/>
    <w:rsid w:val="005E476F"/>
    <w:rsid w:val="005E5579"/>
    <w:rsid w:val="005E5ECC"/>
    <w:rsid w:val="005E66A5"/>
    <w:rsid w:val="005E6BBF"/>
    <w:rsid w:val="005F3E3A"/>
    <w:rsid w:val="005F4B35"/>
    <w:rsid w:val="005F5D8E"/>
    <w:rsid w:val="00600FD3"/>
    <w:rsid w:val="0060284E"/>
    <w:rsid w:val="0060439A"/>
    <w:rsid w:val="0060477E"/>
    <w:rsid w:val="006062E5"/>
    <w:rsid w:val="00607183"/>
    <w:rsid w:val="006079F0"/>
    <w:rsid w:val="0061068E"/>
    <w:rsid w:val="006109F2"/>
    <w:rsid w:val="00611EAC"/>
    <w:rsid w:val="00612030"/>
    <w:rsid w:val="00614EE3"/>
    <w:rsid w:val="006152AE"/>
    <w:rsid w:val="00616059"/>
    <w:rsid w:val="00616FF1"/>
    <w:rsid w:val="00617AF4"/>
    <w:rsid w:val="00621317"/>
    <w:rsid w:val="00621D69"/>
    <w:rsid w:val="00622505"/>
    <w:rsid w:val="00623F9B"/>
    <w:rsid w:val="00625340"/>
    <w:rsid w:val="0062626B"/>
    <w:rsid w:val="00631EF2"/>
    <w:rsid w:val="0063233F"/>
    <w:rsid w:val="006341E7"/>
    <w:rsid w:val="006349BF"/>
    <w:rsid w:val="006373A3"/>
    <w:rsid w:val="00637720"/>
    <w:rsid w:val="00637B89"/>
    <w:rsid w:val="00641707"/>
    <w:rsid w:val="0064484C"/>
    <w:rsid w:val="00644E61"/>
    <w:rsid w:val="006463E9"/>
    <w:rsid w:val="00646B57"/>
    <w:rsid w:val="00647192"/>
    <w:rsid w:val="0065403C"/>
    <w:rsid w:val="006541DD"/>
    <w:rsid w:val="00655D02"/>
    <w:rsid w:val="00657BBB"/>
    <w:rsid w:val="00660D26"/>
    <w:rsid w:val="006619CA"/>
    <w:rsid w:val="00661F5C"/>
    <w:rsid w:val="006623CD"/>
    <w:rsid w:val="00662F03"/>
    <w:rsid w:val="00663822"/>
    <w:rsid w:val="0066452A"/>
    <w:rsid w:val="0066708D"/>
    <w:rsid w:val="0067243B"/>
    <w:rsid w:val="00674F81"/>
    <w:rsid w:val="00676AAE"/>
    <w:rsid w:val="006779B5"/>
    <w:rsid w:val="00680C1E"/>
    <w:rsid w:val="00680DBE"/>
    <w:rsid w:val="0068212F"/>
    <w:rsid w:val="00682CB8"/>
    <w:rsid w:val="00682D69"/>
    <w:rsid w:val="006845A0"/>
    <w:rsid w:val="00685AAC"/>
    <w:rsid w:val="0068664C"/>
    <w:rsid w:val="006873F6"/>
    <w:rsid w:val="006901D2"/>
    <w:rsid w:val="00690A29"/>
    <w:rsid w:val="006912D6"/>
    <w:rsid w:val="006923BE"/>
    <w:rsid w:val="00694002"/>
    <w:rsid w:val="006962E9"/>
    <w:rsid w:val="00696803"/>
    <w:rsid w:val="006974EC"/>
    <w:rsid w:val="006A09C2"/>
    <w:rsid w:val="006A1F21"/>
    <w:rsid w:val="006A2518"/>
    <w:rsid w:val="006A2911"/>
    <w:rsid w:val="006A3DF5"/>
    <w:rsid w:val="006A5E04"/>
    <w:rsid w:val="006A6FC7"/>
    <w:rsid w:val="006A76D8"/>
    <w:rsid w:val="006A78C1"/>
    <w:rsid w:val="006B3317"/>
    <w:rsid w:val="006B4309"/>
    <w:rsid w:val="006B4F01"/>
    <w:rsid w:val="006C0627"/>
    <w:rsid w:val="006C242A"/>
    <w:rsid w:val="006C369B"/>
    <w:rsid w:val="006C4722"/>
    <w:rsid w:val="006C6B8E"/>
    <w:rsid w:val="006D0B81"/>
    <w:rsid w:val="006D0EC7"/>
    <w:rsid w:val="006D11CC"/>
    <w:rsid w:val="006D1AC8"/>
    <w:rsid w:val="006D2474"/>
    <w:rsid w:val="006D2F2F"/>
    <w:rsid w:val="006D35C9"/>
    <w:rsid w:val="006D58AA"/>
    <w:rsid w:val="006D5DF3"/>
    <w:rsid w:val="006D73ED"/>
    <w:rsid w:val="006D76D8"/>
    <w:rsid w:val="006E2DC5"/>
    <w:rsid w:val="006E32E8"/>
    <w:rsid w:val="006E7AF9"/>
    <w:rsid w:val="006F0E63"/>
    <w:rsid w:val="006F1C4D"/>
    <w:rsid w:val="006F2AD6"/>
    <w:rsid w:val="006F3733"/>
    <w:rsid w:val="006F7095"/>
    <w:rsid w:val="006F7458"/>
    <w:rsid w:val="006F7A41"/>
    <w:rsid w:val="007013B7"/>
    <w:rsid w:val="007019E3"/>
    <w:rsid w:val="0070255F"/>
    <w:rsid w:val="00702B7E"/>
    <w:rsid w:val="00703E32"/>
    <w:rsid w:val="00704139"/>
    <w:rsid w:val="00704300"/>
    <w:rsid w:val="007043B3"/>
    <w:rsid w:val="00704899"/>
    <w:rsid w:val="00707241"/>
    <w:rsid w:val="00707C01"/>
    <w:rsid w:val="00707C9D"/>
    <w:rsid w:val="0071025E"/>
    <w:rsid w:val="00710568"/>
    <w:rsid w:val="00710A0A"/>
    <w:rsid w:val="007132A6"/>
    <w:rsid w:val="007137F2"/>
    <w:rsid w:val="00715DE0"/>
    <w:rsid w:val="00716A22"/>
    <w:rsid w:val="0072025D"/>
    <w:rsid w:val="007217C7"/>
    <w:rsid w:val="007239F9"/>
    <w:rsid w:val="00723AA7"/>
    <w:rsid w:val="0072578A"/>
    <w:rsid w:val="00725835"/>
    <w:rsid w:val="00726137"/>
    <w:rsid w:val="00727893"/>
    <w:rsid w:val="007305C9"/>
    <w:rsid w:val="007309A1"/>
    <w:rsid w:val="00730E07"/>
    <w:rsid w:val="007311E8"/>
    <w:rsid w:val="007320BF"/>
    <w:rsid w:val="007325FD"/>
    <w:rsid w:val="00732B93"/>
    <w:rsid w:val="00733BBF"/>
    <w:rsid w:val="0073431D"/>
    <w:rsid w:val="007344DE"/>
    <w:rsid w:val="007359DC"/>
    <w:rsid w:val="00735E13"/>
    <w:rsid w:val="007372D7"/>
    <w:rsid w:val="00737991"/>
    <w:rsid w:val="00741258"/>
    <w:rsid w:val="007424AE"/>
    <w:rsid w:val="00743019"/>
    <w:rsid w:val="00743EFF"/>
    <w:rsid w:val="00744CC3"/>
    <w:rsid w:val="00745447"/>
    <w:rsid w:val="007501DB"/>
    <w:rsid w:val="0075208E"/>
    <w:rsid w:val="00753092"/>
    <w:rsid w:val="00756B9F"/>
    <w:rsid w:val="00761DC7"/>
    <w:rsid w:val="007626E3"/>
    <w:rsid w:val="00762B82"/>
    <w:rsid w:val="00763944"/>
    <w:rsid w:val="00764B6F"/>
    <w:rsid w:val="007679A3"/>
    <w:rsid w:val="00770447"/>
    <w:rsid w:val="00771EF1"/>
    <w:rsid w:val="007721DE"/>
    <w:rsid w:val="00775E26"/>
    <w:rsid w:val="007812E4"/>
    <w:rsid w:val="0078130F"/>
    <w:rsid w:val="00781C2A"/>
    <w:rsid w:val="007826B9"/>
    <w:rsid w:val="00782EBB"/>
    <w:rsid w:val="007834B5"/>
    <w:rsid w:val="00783702"/>
    <w:rsid w:val="00783FD1"/>
    <w:rsid w:val="007909DC"/>
    <w:rsid w:val="00790FA3"/>
    <w:rsid w:val="00791272"/>
    <w:rsid w:val="0079290F"/>
    <w:rsid w:val="00792BA4"/>
    <w:rsid w:val="007956BE"/>
    <w:rsid w:val="00795EAE"/>
    <w:rsid w:val="007967F5"/>
    <w:rsid w:val="00797111"/>
    <w:rsid w:val="007A2715"/>
    <w:rsid w:val="007A3315"/>
    <w:rsid w:val="007A468A"/>
    <w:rsid w:val="007A55A5"/>
    <w:rsid w:val="007A58CA"/>
    <w:rsid w:val="007A5AC5"/>
    <w:rsid w:val="007A5BDA"/>
    <w:rsid w:val="007A679A"/>
    <w:rsid w:val="007B0B3A"/>
    <w:rsid w:val="007B1914"/>
    <w:rsid w:val="007B2788"/>
    <w:rsid w:val="007B2FA0"/>
    <w:rsid w:val="007B3D82"/>
    <w:rsid w:val="007B4D2D"/>
    <w:rsid w:val="007B528E"/>
    <w:rsid w:val="007B5349"/>
    <w:rsid w:val="007B69ED"/>
    <w:rsid w:val="007B6C59"/>
    <w:rsid w:val="007B750E"/>
    <w:rsid w:val="007C17A3"/>
    <w:rsid w:val="007C4F11"/>
    <w:rsid w:val="007C50F2"/>
    <w:rsid w:val="007C55BF"/>
    <w:rsid w:val="007C71A4"/>
    <w:rsid w:val="007C79E0"/>
    <w:rsid w:val="007C7DBF"/>
    <w:rsid w:val="007C7E35"/>
    <w:rsid w:val="007D01B3"/>
    <w:rsid w:val="007D2F41"/>
    <w:rsid w:val="007D509E"/>
    <w:rsid w:val="007D5123"/>
    <w:rsid w:val="007D5E04"/>
    <w:rsid w:val="007D6383"/>
    <w:rsid w:val="007D6ABE"/>
    <w:rsid w:val="007D77CA"/>
    <w:rsid w:val="007E095C"/>
    <w:rsid w:val="007E0CCD"/>
    <w:rsid w:val="007E1E99"/>
    <w:rsid w:val="007E20B3"/>
    <w:rsid w:val="007E25A8"/>
    <w:rsid w:val="007E2C0B"/>
    <w:rsid w:val="007E2FC2"/>
    <w:rsid w:val="007E3064"/>
    <w:rsid w:val="007E3638"/>
    <w:rsid w:val="007E4980"/>
    <w:rsid w:val="007E4BF1"/>
    <w:rsid w:val="007E55B7"/>
    <w:rsid w:val="007E5FE4"/>
    <w:rsid w:val="007E7107"/>
    <w:rsid w:val="007E7957"/>
    <w:rsid w:val="007F6128"/>
    <w:rsid w:val="007F68F8"/>
    <w:rsid w:val="007F7AB1"/>
    <w:rsid w:val="00800D64"/>
    <w:rsid w:val="008033DB"/>
    <w:rsid w:val="008035FC"/>
    <w:rsid w:val="008038B7"/>
    <w:rsid w:val="00803AE4"/>
    <w:rsid w:val="00806AF6"/>
    <w:rsid w:val="00807BFF"/>
    <w:rsid w:val="00810F14"/>
    <w:rsid w:val="0081184D"/>
    <w:rsid w:val="00812120"/>
    <w:rsid w:val="00812D58"/>
    <w:rsid w:val="00812E28"/>
    <w:rsid w:val="00814864"/>
    <w:rsid w:val="00814E23"/>
    <w:rsid w:val="008161E3"/>
    <w:rsid w:val="0081628C"/>
    <w:rsid w:val="00820295"/>
    <w:rsid w:val="0082062A"/>
    <w:rsid w:val="008224A3"/>
    <w:rsid w:val="00822B3B"/>
    <w:rsid w:val="00822EA1"/>
    <w:rsid w:val="00823916"/>
    <w:rsid w:val="00823B95"/>
    <w:rsid w:val="00826787"/>
    <w:rsid w:val="00827CB3"/>
    <w:rsid w:val="00827E7E"/>
    <w:rsid w:val="00827EFF"/>
    <w:rsid w:val="0083071F"/>
    <w:rsid w:val="00833094"/>
    <w:rsid w:val="00833408"/>
    <w:rsid w:val="0083486C"/>
    <w:rsid w:val="00835B0A"/>
    <w:rsid w:val="00835DB8"/>
    <w:rsid w:val="00836175"/>
    <w:rsid w:val="0083695A"/>
    <w:rsid w:val="008371D2"/>
    <w:rsid w:val="00837318"/>
    <w:rsid w:val="00837423"/>
    <w:rsid w:val="00837601"/>
    <w:rsid w:val="0083761F"/>
    <w:rsid w:val="00842A34"/>
    <w:rsid w:val="00843F95"/>
    <w:rsid w:val="00844A6C"/>
    <w:rsid w:val="00844A74"/>
    <w:rsid w:val="00844ABF"/>
    <w:rsid w:val="00844F48"/>
    <w:rsid w:val="00845B0C"/>
    <w:rsid w:val="00845F80"/>
    <w:rsid w:val="00846563"/>
    <w:rsid w:val="00847245"/>
    <w:rsid w:val="00851019"/>
    <w:rsid w:val="0085104C"/>
    <w:rsid w:val="008534CE"/>
    <w:rsid w:val="00854652"/>
    <w:rsid w:val="00855B1E"/>
    <w:rsid w:val="00855F94"/>
    <w:rsid w:val="00860029"/>
    <w:rsid w:val="00860C54"/>
    <w:rsid w:val="0086395C"/>
    <w:rsid w:val="0086445B"/>
    <w:rsid w:val="00864B3A"/>
    <w:rsid w:val="00865063"/>
    <w:rsid w:val="00866165"/>
    <w:rsid w:val="00866A2A"/>
    <w:rsid w:val="00866FAC"/>
    <w:rsid w:val="008670FD"/>
    <w:rsid w:val="008701D6"/>
    <w:rsid w:val="00870A5D"/>
    <w:rsid w:val="00870E2D"/>
    <w:rsid w:val="00871392"/>
    <w:rsid w:val="00872611"/>
    <w:rsid w:val="00874B38"/>
    <w:rsid w:val="00874CAD"/>
    <w:rsid w:val="00875009"/>
    <w:rsid w:val="008771C7"/>
    <w:rsid w:val="008811FC"/>
    <w:rsid w:val="008848F3"/>
    <w:rsid w:val="0088706B"/>
    <w:rsid w:val="00887351"/>
    <w:rsid w:val="00887966"/>
    <w:rsid w:val="00887A23"/>
    <w:rsid w:val="008909DC"/>
    <w:rsid w:val="008916FE"/>
    <w:rsid w:val="00891D2E"/>
    <w:rsid w:val="008920C8"/>
    <w:rsid w:val="008920D4"/>
    <w:rsid w:val="00892A14"/>
    <w:rsid w:val="0089394F"/>
    <w:rsid w:val="0089589B"/>
    <w:rsid w:val="00897125"/>
    <w:rsid w:val="008A0EF1"/>
    <w:rsid w:val="008A1B7F"/>
    <w:rsid w:val="008A1E0D"/>
    <w:rsid w:val="008A3571"/>
    <w:rsid w:val="008A35DA"/>
    <w:rsid w:val="008A6B1E"/>
    <w:rsid w:val="008A6FB3"/>
    <w:rsid w:val="008A7543"/>
    <w:rsid w:val="008A7C9F"/>
    <w:rsid w:val="008B14DA"/>
    <w:rsid w:val="008B2710"/>
    <w:rsid w:val="008B286E"/>
    <w:rsid w:val="008B59AA"/>
    <w:rsid w:val="008B5F5D"/>
    <w:rsid w:val="008B654C"/>
    <w:rsid w:val="008B67A7"/>
    <w:rsid w:val="008B7566"/>
    <w:rsid w:val="008C0541"/>
    <w:rsid w:val="008C1858"/>
    <w:rsid w:val="008C1DBD"/>
    <w:rsid w:val="008C23AE"/>
    <w:rsid w:val="008C46CC"/>
    <w:rsid w:val="008C5176"/>
    <w:rsid w:val="008C5A25"/>
    <w:rsid w:val="008C5CE3"/>
    <w:rsid w:val="008D0A10"/>
    <w:rsid w:val="008D13B5"/>
    <w:rsid w:val="008D767B"/>
    <w:rsid w:val="008E0CA5"/>
    <w:rsid w:val="008E0F45"/>
    <w:rsid w:val="008E1C50"/>
    <w:rsid w:val="008E3F37"/>
    <w:rsid w:val="008E45E7"/>
    <w:rsid w:val="008E4908"/>
    <w:rsid w:val="008E5423"/>
    <w:rsid w:val="008E5A1F"/>
    <w:rsid w:val="008E6573"/>
    <w:rsid w:val="008F04F2"/>
    <w:rsid w:val="008F0E0A"/>
    <w:rsid w:val="008F1D62"/>
    <w:rsid w:val="008F3CC8"/>
    <w:rsid w:val="008F426A"/>
    <w:rsid w:val="008F4DD8"/>
    <w:rsid w:val="008F5B35"/>
    <w:rsid w:val="008F5C28"/>
    <w:rsid w:val="008F6104"/>
    <w:rsid w:val="008F63AD"/>
    <w:rsid w:val="008F6509"/>
    <w:rsid w:val="008F6E45"/>
    <w:rsid w:val="008F7BE5"/>
    <w:rsid w:val="00901C13"/>
    <w:rsid w:val="00901D84"/>
    <w:rsid w:val="009025F6"/>
    <w:rsid w:val="00903084"/>
    <w:rsid w:val="009034B3"/>
    <w:rsid w:val="0090351D"/>
    <w:rsid w:val="009038B9"/>
    <w:rsid w:val="00903BCC"/>
    <w:rsid w:val="009041F0"/>
    <w:rsid w:val="0090631F"/>
    <w:rsid w:val="00907193"/>
    <w:rsid w:val="009100EF"/>
    <w:rsid w:val="009115BA"/>
    <w:rsid w:val="00911980"/>
    <w:rsid w:val="009126F3"/>
    <w:rsid w:val="00912E98"/>
    <w:rsid w:val="00914CE7"/>
    <w:rsid w:val="009156B9"/>
    <w:rsid w:val="009174AD"/>
    <w:rsid w:val="0092023F"/>
    <w:rsid w:val="009212AB"/>
    <w:rsid w:val="00921501"/>
    <w:rsid w:val="00921626"/>
    <w:rsid w:val="00924CD0"/>
    <w:rsid w:val="00925EEE"/>
    <w:rsid w:val="00931171"/>
    <w:rsid w:val="009326B1"/>
    <w:rsid w:val="00932BC5"/>
    <w:rsid w:val="00933A4C"/>
    <w:rsid w:val="00934039"/>
    <w:rsid w:val="0093437A"/>
    <w:rsid w:val="009354F8"/>
    <w:rsid w:val="009360D4"/>
    <w:rsid w:val="0093647D"/>
    <w:rsid w:val="00937889"/>
    <w:rsid w:val="00937B61"/>
    <w:rsid w:val="009402E0"/>
    <w:rsid w:val="00941CAE"/>
    <w:rsid w:val="009421A9"/>
    <w:rsid w:val="009427CD"/>
    <w:rsid w:val="009448BE"/>
    <w:rsid w:val="00944E10"/>
    <w:rsid w:val="00945FD6"/>
    <w:rsid w:val="00947A0A"/>
    <w:rsid w:val="00950C24"/>
    <w:rsid w:val="00951D9A"/>
    <w:rsid w:val="00953556"/>
    <w:rsid w:val="00954DAF"/>
    <w:rsid w:val="0095506C"/>
    <w:rsid w:val="00955085"/>
    <w:rsid w:val="009571D0"/>
    <w:rsid w:val="00957745"/>
    <w:rsid w:val="00960F09"/>
    <w:rsid w:val="00961030"/>
    <w:rsid w:val="00961F56"/>
    <w:rsid w:val="009626C9"/>
    <w:rsid w:val="0096295F"/>
    <w:rsid w:val="00962BF5"/>
    <w:rsid w:val="00966936"/>
    <w:rsid w:val="00966A95"/>
    <w:rsid w:val="00970956"/>
    <w:rsid w:val="00971D35"/>
    <w:rsid w:val="00972527"/>
    <w:rsid w:val="009725A3"/>
    <w:rsid w:val="00972934"/>
    <w:rsid w:val="009730ED"/>
    <w:rsid w:val="0097363E"/>
    <w:rsid w:val="00974817"/>
    <w:rsid w:val="00974D48"/>
    <w:rsid w:val="00977712"/>
    <w:rsid w:val="009806AE"/>
    <w:rsid w:val="00981178"/>
    <w:rsid w:val="0098131D"/>
    <w:rsid w:val="009828DF"/>
    <w:rsid w:val="00983E97"/>
    <w:rsid w:val="009845BC"/>
    <w:rsid w:val="00987183"/>
    <w:rsid w:val="00987DE7"/>
    <w:rsid w:val="009914A0"/>
    <w:rsid w:val="0099184F"/>
    <w:rsid w:val="00993A05"/>
    <w:rsid w:val="009A0828"/>
    <w:rsid w:val="009A0ED6"/>
    <w:rsid w:val="009A1857"/>
    <w:rsid w:val="009A3ADC"/>
    <w:rsid w:val="009A534C"/>
    <w:rsid w:val="009A6209"/>
    <w:rsid w:val="009A651A"/>
    <w:rsid w:val="009A687A"/>
    <w:rsid w:val="009A7F55"/>
    <w:rsid w:val="009B07DB"/>
    <w:rsid w:val="009B0CD6"/>
    <w:rsid w:val="009B0FFB"/>
    <w:rsid w:val="009B12D8"/>
    <w:rsid w:val="009B14CB"/>
    <w:rsid w:val="009B1D89"/>
    <w:rsid w:val="009B2D70"/>
    <w:rsid w:val="009B4567"/>
    <w:rsid w:val="009B4647"/>
    <w:rsid w:val="009B4902"/>
    <w:rsid w:val="009B642E"/>
    <w:rsid w:val="009B662F"/>
    <w:rsid w:val="009B67FA"/>
    <w:rsid w:val="009C0270"/>
    <w:rsid w:val="009C18E6"/>
    <w:rsid w:val="009C225F"/>
    <w:rsid w:val="009C2AA5"/>
    <w:rsid w:val="009C3266"/>
    <w:rsid w:val="009C5146"/>
    <w:rsid w:val="009C5659"/>
    <w:rsid w:val="009C5887"/>
    <w:rsid w:val="009C59F1"/>
    <w:rsid w:val="009C5E87"/>
    <w:rsid w:val="009C6258"/>
    <w:rsid w:val="009D0958"/>
    <w:rsid w:val="009D0969"/>
    <w:rsid w:val="009D1A97"/>
    <w:rsid w:val="009D24BB"/>
    <w:rsid w:val="009D25B1"/>
    <w:rsid w:val="009D3667"/>
    <w:rsid w:val="009D4544"/>
    <w:rsid w:val="009D480E"/>
    <w:rsid w:val="009D5B57"/>
    <w:rsid w:val="009D640D"/>
    <w:rsid w:val="009E6472"/>
    <w:rsid w:val="009E6612"/>
    <w:rsid w:val="009E66F7"/>
    <w:rsid w:val="009F1166"/>
    <w:rsid w:val="009F19BE"/>
    <w:rsid w:val="009F1E04"/>
    <w:rsid w:val="009F3182"/>
    <w:rsid w:val="009F376E"/>
    <w:rsid w:val="009F4FE0"/>
    <w:rsid w:val="009F5496"/>
    <w:rsid w:val="009F7962"/>
    <w:rsid w:val="00A00338"/>
    <w:rsid w:val="00A00ABC"/>
    <w:rsid w:val="00A019EA"/>
    <w:rsid w:val="00A04073"/>
    <w:rsid w:val="00A05F01"/>
    <w:rsid w:val="00A05F66"/>
    <w:rsid w:val="00A063FE"/>
    <w:rsid w:val="00A06B9E"/>
    <w:rsid w:val="00A12156"/>
    <w:rsid w:val="00A12386"/>
    <w:rsid w:val="00A12F07"/>
    <w:rsid w:val="00A135C3"/>
    <w:rsid w:val="00A15C39"/>
    <w:rsid w:val="00A1697B"/>
    <w:rsid w:val="00A21AA9"/>
    <w:rsid w:val="00A225E7"/>
    <w:rsid w:val="00A22B14"/>
    <w:rsid w:val="00A22E97"/>
    <w:rsid w:val="00A245C4"/>
    <w:rsid w:val="00A26109"/>
    <w:rsid w:val="00A31116"/>
    <w:rsid w:val="00A34D5A"/>
    <w:rsid w:val="00A35F8C"/>
    <w:rsid w:val="00A3722F"/>
    <w:rsid w:val="00A406E5"/>
    <w:rsid w:val="00A40761"/>
    <w:rsid w:val="00A40E3A"/>
    <w:rsid w:val="00A42308"/>
    <w:rsid w:val="00A44439"/>
    <w:rsid w:val="00A44EB4"/>
    <w:rsid w:val="00A4585B"/>
    <w:rsid w:val="00A46382"/>
    <w:rsid w:val="00A4707E"/>
    <w:rsid w:val="00A5048D"/>
    <w:rsid w:val="00A511A6"/>
    <w:rsid w:val="00A51994"/>
    <w:rsid w:val="00A51BE9"/>
    <w:rsid w:val="00A51CD7"/>
    <w:rsid w:val="00A524D6"/>
    <w:rsid w:val="00A529FA"/>
    <w:rsid w:val="00A53731"/>
    <w:rsid w:val="00A558D9"/>
    <w:rsid w:val="00A55A69"/>
    <w:rsid w:val="00A5635B"/>
    <w:rsid w:val="00A56766"/>
    <w:rsid w:val="00A5728D"/>
    <w:rsid w:val="00A57F0D"/>
    <w:rsid w:val="00A64819"/>
    <w:rsid w:val="00A6565A"/>
    <w:rsid w:val="00A65B0F"/>
    <w:rsid w:val="00A664C0"/>
    <w:rsid w:val="00A67906"/>
    <w:rsid w:val="00A679B9"/>
    <w:rsid w:val="00A71F28"/>
    <w:rsid w:val="00A73FC2"/>
    <w:rsid w:val="00A7449C"/>
    <w:rsid w:val="00A756F6"/>
    <w:rsid w:val="00A77CC6"/>
    <w:rsid w:val="00A80298"/>
    <w:rsid w:val="00A80654"/>
    <w:rsid w:val="00A80928"/>
    <w:rsid w:val="00A80F31"/>
    <w:rsid w:val="00A8229F"/>
    <w:rsid w:val="00A83538"/>
    <w:rsid w:val="00A85183"/>
    <w:rsid w:val="00A85E31"/>
    <w:rsid w:val="00A9072A"/>
    <w:rsid w:val="00A93581"/>
    <w:rsid w:val="00A95669"/>
    <w:rsid w:val="00A95C03"/>
    <w:rsid w:val="00A9695D"/>
    <w:rsid w:val="00A9789D"/>
    <w:rsid w:val="00A97ACE"/>
    <w:rsid w:val="00A97E1A"/>
    <w:rsid w:val="00A97F49"/>
    <w:rsid w:val="00AA0DF7"/>
    <w:rsid w:val="00AA2F94"/>
    <w:rsid w:val="00AA3331"/>
    <w:rsid w:val="00AA542F"/>
    <w:rsid w:val="00AB0563"/>
    <w:rsid w:val="00AB06BB"/>
    <w:rsid w:val="00AB2510"/>
    <w:rsid w:val="00AB2E8E"/>
    <w:rsid w:val="00AB4FF9"/>
    <w:rsid w:val="00AB52E4"/>
    <w:rsid w:val="00AB5622"/>
    <w:rsid w:val="00AB588D"/>
    <w:rsid w:val="00AB6D57"/>
    <w:rsid w:val="00AC0BC2"/>
    <w:rsid w:val="00AC1435"/>
    <w:rsid w:val="00AC202A"/>
    <w:rsid w:val="00AC3998"/>
    <w:rsid w:val="00AC45FC"/>
    <w:rsid w:val="00AC6435"/>
    <w:rsid w:val="00AC7584"/>
    <w:rsid w:val="00AC75A4"/>
    <w:rsid w:val="00AC7F21"/>
    <w:rsid w:val="00AD1917"/>
    <w:rsid w:val="00AD2489"/>
    <w:rsid w:val="00AD47D4"/>
    <w:rsid w:val="00AD481E"/>
    <w:rsid w:val="00AD492A"/>
    <w:rsid w:val="00AD5773"/>
    <w:rsid w:val="00AE09D1"/>
    <w:rsid w:val="00AE0E5F"/>
    <w:rsid w:val="00AE20B4"/>
    <w:rsid w:val="00AE2648"/>
    <w:rsid w:val="00AE330E"/>
    <w:rsid w:val="00AE35A1"/>
    <w:rsid w:val="00AE394F"/>
    <w:rsid w:val="00AE47E6"/>
    <w:rsid w:val="00AE4829"/>
    <w:rsid w:val="00AE61F2"/>
    <w:rsid w:val="00AE7634"/>
    <w:rsid w:val="00AF083B"/>
    <w:rsid w:val="00AF099B"/>
    <w:rsid w:val="00AF0BF3"/>
    <w:rsid w:val="00AF1AE6"/>
    <w:rsid w:val="00AF27A8"/>
    <w:rsid w:val="00AF4C5E"/>
    <w:rsid w:val="00AF4D07"/>
    <w:rsid w:val="00AF4D78"/>
    <w:rsid w:val="00AF4E7C"/>
    <w:rsid w:val="00AF5C86"/>
    <w:rsid w:val="00AF64DD"/>
    <w:rsid w:val="00B009CF"/>
    <w:rsid w:val="00B01740"/>
    <w:rsid w:val="00B01B5E"/>
    <w:rsid w:val="00B01C7A"/>
    <w:rsid w:val="00B024FE"/>
    <w:rsid w:val="00B028C4"/>
    <w:rsid w:val="00B02BD1"/>
    <w:rsid w:val="00B02ED7"/>
    <w:rsid w:val="00B036BB"/>
    <w:rsid w:val="00B0392F"/>
    <w:rsid w:val="00B05E74"/>
    <w:rsid w:val="00B07F8C"/>
    <w:rsid w:val="00B1017C"/>
    <w:rsid w:val="00B11BDA"/>
    <w:rsid w:val="00B1570A"/>
    <w:rsid w:val="00B16532"/>
    <w:rsid w:val="00B2294D"/>
    <w:rsid w:val="00B22E31"/>
    <w:rsid w:val="00B23084"/>
    <w:rsid w:val="00B25C5D"/>
    <w:rsid w:val="00B271CD"/>
    <w:rsid w:val="00B323D1"/>
    <w:rsid w:val="00B327A8"/>
    <w:rsid w:val="00B3561A"/>
    <w:rsid w:val="00B35D18"/>
    <w:rsid w:val="00B364BB"/>
    <w:rsid w:val="00B37831"/>
    <w:rsid w:val="00B40410"/>
    <w:rsid w:val="00B407FF"/>
    <w:rsid w:val="00B41F0C"/>
    <w:rsid w:val="00B42014"/>
    <w:rsid w:val="00B42046"/>
    <w:rsid w:val="00B42134"/>
    <w:rsid w:val="00B423DE"/>
    <w:rsid w:val="00B4384C"/>
    <w:rsid w:val="00B447BC"/>
    <w:rsid w:val="00B46B31"/>
    <w:rsid w:val="00B50609"/>
    <w:rsid w:val="00B51D90"/>
    <w:rsid w:val="00B54CEB"/>
    <w:rsid w:val="00B5669C"/>
    <w:rsid w:val="00B56B1D"/>
    <w:rsid w:val="00B56E26"/>
    <w:rsid w:val="00B57D30"/>
    <w:rsid w:val="00B57E90"/>
    <w:rsid w:val="00B61374"/>
    <w:rsid w:val="00B62426"/>
    <w:rsid w:val="00B6267C"/>
    <w:rsid w:val="00B62D98"/>
    <w:rsid w:val="00B64D2A"/>
    <w:rsid w:val="00B6528C"/>
    <w:rsid w:val="00B6609B"/>
    <w:rsid w:val="00B670B3"/>
    <w:rsid w:val="00B67696"/>
    <w:rsid w:val="00B71E5E"/>
    <w:rsid w:val="00B72B52"/>
    <w:rsid w:val="00B72CC8"/>
    <w:rsid w:val="00B74CD4"/>
    <w:rsid w:val="00B77AB2"/>
    <w:rsid w:val="00B80368"/>
    <w:rsid w:val="00B80DE2"/>
    <w:rsid w:val="00B80EA9"/>
    <w:rsid w:val="00B80F23"/>
    <w:rsid w:val="00B8211C"/>
    <w:rsid w:val="00B8265B"/>
    <w:rsid w:val="00B82A90"/>
    <w:rsid w:val="00B83FF3"/>
    <w:rsid w:val="00B85960"/>
    <w:rsid w:val="00B879B9"/>
    <w:rsid w:val="00B92E73"/>
    <w:rsid w:val="00B93DB3"/>
    <w:rsid w:val="00B94B2F"/>
    <w:rsid w:val="00B96383"/>
    <w:rsid w:val="00B96908"/>
    <w:rsid w:val="00B9760F"/>
    <w:rsid w:val="00BA10EB"/>
    <w:rsid w:val="00BA214F"/>
    <w:rsid w:val="00BA22E2"/>
    <w:rsid w:val="00BA232C"/>
    <w:rsid w:val="00BA2D61"/>
    <w:rsid w:val="00BA488B"/>
    <w:rsid w:val="00BA5340"/>
    <w:rsid w:val="00BA570D"/>
    <w:rsid w:val="00BA6515"/>
    <w:rsid w:val="00BA6713"/>
    <w:rsid w:val="00BA7277"/>
    <w:rsid w:val="00BA7BD9"/>
    <w:rsid w:val="00BB00F0"/>
    <w:rsid w:val="00BB1058"/>
    <w:rsid w:val="00BB2D04"/>
    <w:rsid w:val="00BB41AF"/>
    <w:rsid w:val="00BB4D8D"/>
    <w:rsid w:val="00BB7783"/>
    <w:rsid w:val="00BC01FA"/>
    <w:rsid w:val="00BC04F5"/>
    <w:rsid w:val="00BC17F5"/>
    <w:rsid w:val="00BC2E2F"/>
    <w:rsid w:val="00BC4729"/>
    <w:rsid w:val="00BC5E59"/>
    <w:rsid w:val="00BD0048"/>
    <w:rsid w:val="00BD02E6"/>
    <w:rsid w:val="00BD0F89"/>
    <w:rsid w:val="00BD1E15"/>
    <w:rsid w:val="00BD34C9"/>
    <w:rsid w:val="00BD3A1E"/>
    <w:rsid w:val="00BD3DCB"/>
    <w:rsid w:val="00BD4057"/>
    <w:rsid w:val="00BD4AA5"/>
    <w:rsid w:val="00BD4E19"/>
    <w:rsid w:val="00BD5AB4"/>
    <w:rsid w:val="00BE21FC"/>
    <w:rsid w:val="00BE24FE"/>
    <w:rsid w:val="00BE25CD"/>
    <w:rsid w:val="00BE2F26"/>
    <w:rsid w:val="00BE4901"/>
    <w:rsid w:val="00BE49C3"/>
    <w:rsid w:val="00BE5E78"/>
    <w:rsid w:val="00BE5F5E"/>
    <w:rsid w:val="00BE602C"/>
    <w:rsid w:val="00BE755E"/>
    <w:rsid w:val="00BE7EBB"/>
    <w:rsid w:val="00BF1A12"/>
    <w:rsid w:val="00BF3211"/>
    <w:rsid w:val="00BF3519"/>
    <w:rsid w:val="00BF4908"/>
    <w:rsid w:val="00BF5199"/>
    <w:rsid w:val="00BF6097"/>
    <w:rsid w:val="00BF68A9"/>
    <w:rsid w:val="00BF74B1"/>
    <w:rsid w:val="00BF7B14"/>
    <w:rsid w:val="00C00100"/>
    <w:rsid w:val="00C008D6"/>
    <w:rsid w:val="00C019B0"/>
    <w:rsid w:val="00C045D5"/>
    <w:rsid w:val="00C0537E"/>
    <w:rsid w:val="00C0581C"/>
    <w:rsid w:val="00C058A3"/>
    <w:rsid w:val="00C05DAD"/>
    <w:rsid w:val="00C06275"/>
    <w:rsid w:val="00C065FB"/>
    <w:rsid w:val="00C06F9B"/>
    <w:rsid w:val="00C07137"/>
    <w:rsid w:val="00C079AA"/>
    <w:rsid w:val="00C07FAD"/>
    <w:rsid w:val="00C116AE"/>
    <w:rsid w:val="00C11DDA"/>
    <w:rsid w:val="00C1291C"/>
    <w:rsid w:val="00C13120"/>
    <w:rsid w:val="00C1386E"/>
    <w:rsid w:val="00C14D60"/>
    <w:rsid w:val="00C14F19"/>
    <w:rsid w:val="00C14FC1"/>
    <w:rsid w:val="00C1569F"/>
    <w:rsid w:val="00C15AD8"/>
    <w:rsid w:val="00C15BBC"/>
    <w:rsid w:val="00C15C2C"/>
    <w:rsid w:val="00C163A9"/>
    <w:rsid w:val="00C17386"/>
    <w:rsid w:val="00C20D94"/>
    <w:rsid w:val="00C21439"/>
    <w:rsid w:val="00C21FDE"/>
    <w:rsid w:val="00C221D9"/>
    <w:rsid w:val="00C2239E"/>
    <w:rsid w:val="00C2338D"/>
    <w:rsid w:val="00C24493"/>
    <w:rsid w:val="00C26822"/>
    <w:rsid w:val="00C26A27"/>
    <w:rsid w:val="00C26BE9"/>
    <w:rsid w:val="00C3064A"/>
    <w:rsid w:val="00C32DD6"/>
    <w:rsid w:val="00C356B3"/>
    <w:rsid w:val="00C357A1"/>
    <w:rsid w:val="00C37E13"/>
    <w:rsid w:val="00C4127F"/>
    <w:rsid w:val="00C418EC"/>
    <w:rsid w:val="00C4248D"/>
    <w:rsid w:val="00C42E18"/>
    <w:rsid w:val="00C4364B"/>
    <w:rsid w:val="00C439CE"/>
    <w:rsid w:val="00C45B29"/>
    <w:rsid w:val="00C45BFE"/>
    <w:rsid w:val="00C46625"/>
    <w:rsid w:val="00C47BB9"/>
    <w:rsid w:val="00C51F81"/>
    <w:rsid w:val="00C53D0D"/>
    <w:rsid w:val="00C6034F"/>
    <w:rsid w:val="00C6105B"/>
    <w:rsid w:val="00C614A7"/>
    <w:rsid w:val="00C61D7E"/>
    <w:rsid w:val="00C62BB1"/>
    <w:rsid w:val="00C634C8"/>
    <w:rsid w:val="00C63520"/>
    <w:rsid w:val="00C6362E"/>
    <w:rsid w:val="00C64D1C"/>
    <w:rsid w:val="00C651C8"/>
    <w:rsid w:val="00C655AA"/>
    <w:rsid w:val="00C67336"/>
    <w:rsid w:val="00C71C84"/>
    <w:rsid w:val="00C72B66"/>
    <w:rsid w:val="00C72D85"/>
    <w:rsid w:val="00C73143"/>
    <w:rsid w:val="00C73BBD"/>
    <w:rsid w:val="00C74AFA"/>
    <w:rsid w:val="00C74B09"/>
    <w:rsid w:val="00C74F35"/>
    <w:rsid w:val="00C75339"/>
    <w:rsid w:val="00C77D7F"/>
    <w:rsid w:val="00C805A9"/>
    <w:rsid w:val="00C81030"/>
    <w:rsid w:val="00C85225"/>
    <w:rsid w:val="00C858FA"/>
    <w:rsid w:val="00C87358"/>
    <w:rsid w:val="00C877B0"/>
    <w:rsid w:val="00C87DF3"/>
    <w:rsid w:val="00C90A39"/>
    <w:rsid w:val="00C91199"/>
    <w:rsid w:val="00C91534"/>
    <w:rsid w:val="00C920D4"/>
    <w:rsid w:val="00C9434C"/>
    <w:rsid w:val="00C9504D"/>
    <w:rsid w:val="00C953EA"/>
    <w:rsid w:val="00CA0693"/>
    <w:rsid w:val="00CA338A"/>
    <w:rsid w:val="00CA398F"/>
    <w:rsid w:val="00CA3BC6"/>
    <w:rsid w:val="00CA4330"/>
    <w:rsid w:val="00CA4695"/>
    <w:rsid w:val="00CA4AF9"/>
    <w:rsid w:val="00CA4D48"/>
    <w:rsid w:val="00CA5DC9"/>
    <w:rsid w:val="00CA5DFD"/>
    <w:rsid w:val="00CA7535"/>
    <w:rsid w:val="00CB15CD"/>
    <w:rsid w:val="00CB49C9"/>
    <w:rsid w:val="00CB56BE"/>
    <w:rsid w:val="00CB614A"/>
    <w:rsid w:val="00CB6EEA"/>
    <w:rsid w:val="00CB76D9"/>
    <w:rsid w:val="00CC0F41"/>
    <w:rsid w:val="00CC2078"/>
    <w:rsid w:val="00CC26AC"/>
    <w:rsid w:val="00CC3A6D"/>
    <w:rsid w:val="00CC4BE7"/>
    <w:rsid w:val="00CC507B"/>
    <w:rsid w:val="00CC546C"/>
    <w:rsid w:val="00CC5BE1"/>
    <w:rsid w:val="00CC69D3"/>
    <w:rsid w:val="00CC6E49"/>
    <w:rsid w:val="00CC6E8E"/>
    <w:rsid w:val="00CC728D"/>
    <w:rsid w:val="00CD27DB"/>
    <w:rsid w:val="00CD2A38"/>
    <w:rsid w:val="00CD4664"/>
    <w:rsid w:val="00CD5436"/>
    <w:rsid w:val="00CD75A8"/>
    <w:rsid w:val="00CD7A68"/>
    <w:rsid w:val="00CE031F"/>
    <w:rsid w:val="00CE4C9A"/>
    <w:rsid w:val="00CE6296"/>
    <w:rsid w:val="00CE76FD"/>
    <w:rsid w:val="00CF03ED"/>
    <w:rsid w:val="00CF1190"/>
    <w:rsid w:val="00CF2399"/>
    <w:rsid w:val="00CF246A"/>
    <w:rsid w:val="00CF2E05"/>
    <w:rsid w:val="00CF304D"/>
    <w:rsid w:val="00CF3F78"/>
    <w:rsid w:val="00CF4190"/>
    <w:rsid w:val="00CF5E12"/>
    <w:rsid w:val="00CF7233"/>
    <w:rsid w:val="00CF7877"/>
    <w:rsid w:val="00CF7B0A"/>
    <w:rsid w:val="00CF7D82"/>
    <w:rsid w:val="00D00C3B"/>
    <w:rsid w:val="00D01D14"/>
    <w:rsid w:val="00D03155"/>
    <w:rsid w:val="00D04385"/>
    <w:rsid w:val="00D045DA"/>
    <w:rsid w:val="00D0498C"/>
    <w:rsid w:val="00D04B90"/>
    <w:rsid w:val="00D06014"/>
    <w:rsid w:val="00D07EB6"/>
    <w:rsid w:val="00D108B5"/>
    <w:rsid w:val="00D119DF"/>
    <w:rsid w:val="00D11F2F"/>
    <w:rsid w:val="00D120BE"/>
    <w:rsid w:val="00D12812"/>
    <w:rsid w:val="00D14951"/>
    <w:rsid w:val="00D166F7"/>
    <w:rsid w:val="00D1742F"/>
    <w:rsid w:val="00D17534"/>
    <w:rsid w:val="00D179DD"/>
    <w:rsid w:val="00D2013C"/>
    <w:rsid w:val="00D22AD7"/>
    <w:rsid w:val="00D235AD"/>
    <w:rsid w:val="00D23A3A"/>
    <w:rsid w:val="00D23BC1"/>
    <w:rsid w:val="00D253E6"/>
    <w:rsid w:val="00D25D3A"/>
    <w:rsid w:val="00D26535"/>
    <w:rsid w:val="00D276E8"/>
    <w:rsid w:val="00D27E15"/>
    <w:rsid w:val="00D27F61"/>
    <w:rsid w:val="00D309D0"/>
    <w:rsid w:val="00D30EDA"/>
    <w:rsid w:val="00D32D70"/>
    <w:rsid w:val="00D33E86"/>
    <w:rsid w:val="00D33FB3"/>
    <w:rsid w:val="00D35936"/>
    <w:rsid w:val="00D36046"/>
    <w:rsid w:val="00D36BFB"/>
    <w:rsid w:val="00D37489"/>
    <w:rsid w:val="00D37894"/>
    <w:rsid w:val="00D424E4"/>
    <w:rsid w:val="00D43262"/>
    <w:rsid w:val="00D4404A"/>
    <w:rsid w:val="00D45DAE"/>
    <w:rsid w:val="00D46F58"/>
    <w:rsid w:val="00D46FAD"/>
    <w:rsid w:val="00D51371"/>
    <w:rsid w:val="00D51F1C"/>
    <w:rsid w:val="00D52219"/>
    <w:rsid w:val="00D53335"/>
    <w:rsid w:val="00D5410F"/>
    <w:rsid w:val="00D5528B"/>
    <w:rsid w:val="00D55F3A"/>
    <w:rsid w:val="00D56273"/>
    <w:rsid w:val="00D5676C"/>
    <w:rsid w:val="00D57167"/>
    <w:rsid w:val="00D57ACF"/>
    <w:rsid w:val="00D57D1A"/>
    <w:rsid w:val="00D60B98"/>
    <w:rsid w:val="00D60CAD"/>
    <w:rsid w:val="00D6285C"/>
    <w:rsid w:val="00D62E2B"/>
    <w:rsid w:val="00D63C4C"/>
    <w:rsid w:val="00D64C00"/>
    <w:rsid w:val="00D6534F"/>
    <w:rsid w:val="00D6546B"/>
    <w:rsid w:val="00D65AF0"/>
    <w:rsid w:val="00D65C41"/>
    <w:rsid w:val="00D6640C"/>
    <w:rsid w:val="00D66588"/>
    <w:rsid w:val="00D67EB4"/>
    <w:rsid w:val="00D7015F"/>
    <w:rsid w:val="00D71B66"/>
    <w:rsid w:val="00D7231A"/>
    <w:rsid w:val="00D726B0"/>
    <w:rsid w:val="00D759B9"/>
    <w:rsid w:val="00D75FB7"/>
    <w:rsid w:val="00D76D8F"/>
    <w:rsid w:val="00D76DB4"/>
    <w:rsid w:val="00D7753A"/>
    <w:rsid w:val="00D778BD"/>
    <w:rsid w:val="00D83BB6"/>
    <w:rsid w:val="00D83D35"/>
    <w:rsid w:val="00D842E4"/>
    <w:rsid w:val="00D84DFE"/>
    <w:rsid w:val="00D862F7"/>
    <w:rsid w:val="00D876C2"/>
    <w:rsid w:val="00D876DD"/>
    <w:rsid w:val="00D9032F"/>
    <w:rsid w:val="00D90D72"/>
    <w:rsid w:val="00D90D8C"/>
    <w:rsid w:val="00D91D7A"/>
    <w:rsid w:val="00D92D7F"/>
    <w:rsid w:val="00D937B7"/>
    <w:rsid w:val="00D93E48"/>
    <w:rsid w:val="00D942C4"/>
    <w:rsid w:val="00D94309"/>
    <w:rsid w:val="00D95EB6"/>
    <w:rsid w:val="00D96517"/>
    <w:rsid w:val="00D97BE2"/>
    <w:rsid w:val="00D97E27"/>
    <w:rsid w:val="00DA0B71"/>
    <w:rsid w:val="00DA0D75"/>
    <w:rsid w:val="00DA116C"/>
    <w:rsid w:val="00DA1C78"/>
    <w:rsid w:val="00DA2125"/>
    <w:rsid w:val="00DA23CD"/>
    <w:rsid w:val="00DA24BA"/>
    <w:rsid w:val="00DA38AF"/>
    <w:rsid w:val="00DA5973"/>
    <w:rsid w:val="00DA676D"/>
    <w:rsid w:val="00DA67E7"/>
    <w:rsid w:val="00DB075B"/>
    <w:rsid w:val="00DB276D"/>
    <w:rsid w:val="00DB3F95"/>
    <w:rsid w:val="00DB4282"/>
    <w:rsid w:val="00DB48D5"/>
    <w:rsid w:val="00DB64C0"/>
    <w:rsid w:val="00DB6503"/>
    <w:rsid w:val="00DB7244"/>
    <w:rsid w:val="00DB7714"/>
    <w:rsid w:val="00DB7D43"/>
    <w:rsid w:val="00DB7D4E"/>
    <w:rsid w:val="00DC0172"/>
    <w:rsid w:val="00DC0532"/>
    <w:rsid w:val="00DC1D97"/>
    <w:rsid w:val="00DC2674"/>
    <w:rsid w:val="00DC30AD"/>
    <w:rsid w:val="00DC3B51"/>
    <w:rsid w:val="00DC3D33"/>
    <w:rsid w:val="00DC4538"/>
    <w:rsid w:val="00DC5727"/>
    <w:rsid w:val="00DC58E0"/>
    <w:rsid w:val="00DC7B2F"/>
    <w:rsid w:val="00DD217C"/>
    <w:rsid w:val="00DD2F3E"/>
    <w:rsid w:val="00DD4472"/>
    <w:rsid w:val="00DD567E"/>
    <w:rsid w:val="00DD684E"/>
    <w:rsid w:val="00DD6A4D"/>
    <w:rsid w:val="00DD7357"/>
    <w:rsid w:val="00DD78E7"/>
    <w:rsid w:val="00DE0EA0"/>
    <w:rsid w:val="00DE2FFB"/>
    <w:rsid w:val="00DE4580"/>
    <w:rsid w:val="00DE4DF3"/>
    <w:rsid w:val="00DF246F"/>
    <w:rsid w:val="00DF2AE3"/>
    <w:rsid w:val="00DF31DC"/>
    <w:rsid w:val="00DF36E1"/>
    <w:rsid w:val="00DF4241"/>
    <w:rsid w:val="00DF4F3D"/>
    <w:rsid w:val="00DF5D1B"/>
    <w:rsid w:val="00DF60C0"/>
    <w:rsid w:val="00E0086F"/>
    <w:rsid w:val="00E0135A"/>
    <w:rsid w:val="00E022D0"/>
    <w:rsid w:val="00E02935"/>
    <w:rsid w:val="00E02EA8"/>
    <w:rsid w:val="00E061AB"/>
    <w:rsid w:val="00E06FB1"/>
    <w:rsid w:val="00E07343"/>
    <w:rsid w:val="00E107F4"/>
    <w:rsid w:val="00E11013"/>
    <w:rsid w:val="00E115C6"/>
    <w:rsid w:val="00E11C87"/>
    <w:rsid w:val="00E11D9E"/>
    <w:rsid w:val="00E139D6"/>
    <w:rsid w:val="00E139F8"/>
    <w:rsid w:val="00E14239"/>
    <w:rsid w:val="00E14602"/>
    <w:rsid w:val="00E147A0"/>
    <w:rsid w:val="00E14CFF"/>
    <w:rsid w:val="00E15575"/>
    <w:rsid w:val="00E15B39"/>
    <w:rsid w:val="00E16695"/>
    <w:rsid w:val="00E17854"/>
    <w:rsid w:val="00E20155"/>
    <w:rsid w:val="00E207BA"/>
    <w:rsid w:val="00E20CC1"/>
    <w:rsid w:val="00E22689"/>
    <w:rsid w:val="00E22CE5"/>
    <w:rsid w:val="00E22F4F"/>
    <w:rsid w:val="00E2467D"/>
    <w:rsid w:val="00E250C4"/>
    <w:rsid w:val="00E269E0"/>
    <w:rsid w:val="00E3021B"/>
    <w:rsid w:val="00E308F0"/>
    <w:rsid w:val="00E32B43"/>
    <w:rsid w:val="00E3571F"/>
    <w:rsid w:val="00E357E9"/>
    <w:rsid w:val="00E35C5A"/>
    <w:rsid w:val="00E35FE0"/>
    <w:rsid w:val="00E36BD0"/>
    <w:rsid w:val="00E40554"/>
    <w:rsid w:val="00E40892"/>
    <w:rsid w:val="00E42933"/>
    <w:rsid w:val="00E43CD9"/>
    <w:rsid w:val="00E441FF"/>
    <w:rsid w:val="00E46EAF"/>
    <w:rsid w:val="00E478A9"/>
    <w:rsid w:val="00E5128C"/>
    <w:rsid w:val="00E51939"/>
    <w:rsid w:val="00E51C0F"/>
    <w:rsid w:val="00E5235D"/>
    <w:rsid w:val="00E57008"/>
    <w:rsid w:val="00E5716E"/>
    <w:rsid w:val="00E60766"/>
    <w:rsid w:val="00E607E9"/>
    <w:rsid w:val="00E62B82"/>
    <w:rsid w:val="00E634A8"/>
    <w:rsid w:val="00E64634"/>
    <w:rsid w:val="00E65090"/>
    <w:rsid w:val="00E65385"/>
    <w:rsid w:val="00E65EC0"/>
    <w:rsid w:val="00E70A85"/>
    <w:rsid w:val="00E72581"/>
    <w:rsid w:val="00E72C89"/>
    <w:rsid w:val="00E762EE"/>
    <w:rsid w:val="00E76C34"/>
    <w:rsid w:val="00E80009"/>
    <w:rsid w:val="00E80681"/>
    <w:rsid w:val="00E8144D"/>
    <w:rsid w:val="00E8169F"/>
    <w:rsid w:val="00E81F0D"/>
    <w:rsid w:val="00E83738"/>
    <w:rsid w:val="00E84264"/>
    <w:rsid w:val="00E856FE"/>
    <w:rsid w:val="00E858E2"/>
    <w:rsid w:val="00E85E27"/>
    <w:rsid w:val="00E865FB"/>
    <w:rsid w:val="00E8753F"/>
    <w:rsid w:val="00E877C1"/>
    <w:rsid w:val="00E91379"/>
    <w:rsid w:val="00E919B0"/>
    <w:rsid w:val="00E9229A"/>
    <w:rsid w:val="00E935B7"/>
    <w:rsid w:val="00E942A6"/>
    <w:rsid w:val="00E94822"/>
    <w:rsid w:val="00E95B7E"/>
    <w:rsid w:val="00E967F7"/>
    <w:rsid w:val="00EA0C9B"/>
    <w:rsid w:val="00EA259D"/>
    <w:rsid w:val="00EA3AA6"/>
    <w:rsid w:val="00EA3CE4"/>
    <w:rsid w:val="00EA4395"/>
    <w:rsid w:val="00EA5FD7"/>
    <w:rsid w:val="00EA63AC"/>
    <w:rsid w:val="00EA6B96"/>
    <w:rsid w:val="00EA734A"/>
    <w:rsid w:val="00EB21B5"/>
    <w:rsid w:val="00EB2520"/>
    <w:rsid w:val="00EB3E1F"/>
    <w:rsid w:val="00EB5223"/>
    <w:rsid w:val="00EB678B"/>
    <w:rsid w:val="00EB685B"/>
    <w:rsid w:val="00EB73CC"/>
    <w:rsid w:val="00EB78BD"/>
    <w:rsid w:val="00EB7B23"/>
    <w:rsid w:val="00EC07D1"/>
    <w:rsid w:val="00EC1BBB"/>
    <w:rsid w:val="00EC20CD"/>
    <w:rsid w:val="00EC2497"/>
    <w:rsid w:val="00EC2DC9"/>
    <w:rsid w:val="00EC3052"/>
    <w:rsid w:val="00EC41FF"/>
    <w:rsid w:val="00EC59D1"/>
    <w:rsid w:val="00EC61A8"/>
    <w:rsid w:val="00EC70C3"/>
    <w:rsid w:val="00EC711B"/>
    <w:rsid w:val="00EC77F9"/>
    <w:rsid w:val="00ED0EE7"/>
    <w:rsid w:val="00ED51D1"/>
    <w:rsid w:val="00ED7E0C"/>
    <w:rsid w:val="00ED7F67"/>
    <w:rsid w:val="00EE2104"/>
    <w:rsid w:val="00EE27CC"/>
    <w:rsid w:val="00EE27D7"/>
    <w:rsid w:val="00EE5BAF"/>
    <w:rsid w:val="00EE65DA"/>
    <w:rsid w:val="00EE6BC0"/>
    <w:rsid w:val="00EE76FC"/>
    <w:rsid w:val="00EF0AE7"/>
    <w:rsid w:val="00EF3F2F"/>
    <w:rsid w:val="00F0032A"/>
    <w:rsid w:val="00F010FB"/>
    <w:rsid w:val="00F01DBC"/>
    <w:rsid w:val="00F02123"/>
    <w:rsid w:val="00F036C8"/>
    <w:rsid w:val="00F05B16"/>
    <w:rsid w:val="00F064BC"/>
    <w:rsid w:val="00F06892"/>
    <w:rsid w:val="00F06DB9"/>
    <w:rsid w:val="00F11E56"/>
    <w:rsid w:val="00F12521"/>
    <w:rsid w:val="00F125AC"/>
    <w:rsid w:val="00F1275C"/>
    <w:rsid w:val="00F142E9"/>
    <w:rsid w:val="00F14C2F"/>
    <w:rsid w:val="00F159DC"/>
    <w:rsid w:val="00F16EEE"/>
    <w:rsid w:val="00F16FF4"/>
    <w:rsid w:val="00F172F0"/>
    <w:rsid w:val="00F20793"/>
    <w:rsid w:val="00F24D61"/>
    <w:rsid w:val="00F25AAA"/>
    <w:rsid w:val="00F27987"/>
    <w:rsid w:val="00F279DF"/>
    <w:rsid w:val="00F27DA3"/>
    <w:rsid w:val="00F32690"/>
    <w:rsid w:val="00F33808"/>
    <w:rsid w:val="00F33C11"/>
    <w:rsid w:val="00F348AF"/>
    <w:rsid w:val="00F3646E"/>
    <w:rsid w:val="00F3657C"/>
    <w:rsid w:val="00F37B67"/>
    <w:rsid w:val="00F403A5"/>
    <w:rsid w:val="00F4130B"/>
    <w:rsid w:val="00F4289C"/>
    <w:rsid w:val="00F42D79"/>
    <w:rsid w:val="00F43034"/>
    <w:rsid w:val="00F434DA"/>
    <w:rsid w:val="00F43EE7"/>
    <w:rsid w:val="00F44429"/>
    <w:rsid w:val="00F44767"/>
    <w:rsid w:val="00F47B3E"/>
    <w:rsid w:val="00F47EC9"/>
    <w:rsid w:val="00F5077C"/>
    <w:rsid w:val="00F51359"/>
    <w:rsid w:val="00F52062"/>
    <w:rsid w:val="00F5282D"/>
    <w:rsid w:val="00F52A8A"/>
    <w:rsid w:val="00F536F7"/>
    <w:rsid w:val="00F54682"/>
    <w:rsid w:val="00F54EE3"/>
    <w:rsid w:val="00F5505A"/>
    <w:rsid w:val="00F5798E"/>
    <w:rsid w:val="00F604ED"/>
    <w:rsid w:val="00F608C0"/>
    <w:rsid w:val="00F6095D"/>
    <w:rsid w:val="00F61D26"/>
    <w:rsid w:val="00F61F9D"/>
    <w:rsid w:val="00F63511"/>
    <w:rsid w:val="00F639A0"/>
    <w:rsid w:val="00F64BC6"/>
    <w:rsid w:val="00F64FA1"/>
    <w:rsid w:val="00F662F4"/>
    <w:rsid w:val="00F6730E"/>
    <w:rsid w:val="00F71012"/>
    <w:rsid w:val="00F73B6D"/>
    <w:rsid w:val="00F74922"/>
    <w:rsid w:val="00F75E1E"/>
    <w:rsid w:val="00F76C26"/>
    <w:rsid w:val="00F76C9C"/>
    <w:rsid w:val="00F76ECB"/>
    <w:rsid w:val="00F77B84"/>
    <w:rsid w:val="00F80737"/>
    <w:rsid w:val="00F80FB3"/>
    <w:rsid w:val="00F81ACA"/>
    <w:rsid w:val="00F823E7"/>
    <w:rsid w:val="00F825CE"/>
    <w:rsid w:val="00F82FE0"/>
    <w:rsid w:val="00F83C78"/>
    <w:rsid w:val="00F8503B"/>
    <w:rsid w:val="00F85284"/>
    <w:rsid w:val="00F869E1"/>
    <w:rsid w:val="00F87B1B"/>
    <w:rsid w:val="00F9063E"/>
    <w:rsid w:val="00F914D9"/>
    <w:rsid w:val="00F91D01"/>
    <w:rsid w:val="00F935C1"/>
    <w:rsid w:val="00F936CA"/>
    <w:rsid w:val="00F93AE1"/>
    <w:rsid w:val="00F9428D"/>
    <w:rsid w:val="00F97E0F"/>
    <w:rsid w:val="00FA1311"/>
    <w:rsid w:val="00FA1E24"/>
    <w:rsid w:val="00FA1F5A"/>
    <w:rsid w:val="00FA1F67"/>
    <w:rsid w:val="00FA2076"/>
    <w:rsid w:val="00FA2856"/>
    <w:rsid w:val="00FA35D8"/>
    <w:rsid w:val="00FA395A"/>
    <w:rsid w:val="00FA5545"/>
    <w:rsid w:val="00FA65E1"/>
    <w:rsid w:val="00FB1DE0"/>
    <w:rsid w:val="00FB4091"/>
    <w:rsid w:val="00FB4B13"/>
    <w:rsid w:val="00FB686A"/>
    <w:rsid w:val="00FB6DE3"/>
    <w:rsid w:val="00FB7D1C"/>
    <w:rsid w:val="00FC03B6"/>
    <w:rsid w:val="00FC18C5"/>
    <w:rsid w:val="00FC320B"/>
    <w:rsid w:val="00FC3834"/>
    <w:rsid w:val="00FC58C3"/>
    <w:rsid w:val="00FC6D0E"/>
    <w:rsid w:val="00FD0148"/>
    <w:rsid w:val="00FD01C1"/>
    <w:rsid w:val="00FD0476"/>
    <w:rsid w:val="00FD2825"/>
    <w:rsid w:val="00FD34A1"/>
    <w:rsid w:val="00FD3EF7"/>
    <w:rsid w:val="00FD3F26"/>
    <w:rsid w:val="00FD4EBB"/>
    <w:rsid w:val="00FD5E27"/>
    <w:rsid w:val="00FD6CE2"/>
    <w:rsid w:val="00FD7291"/>
    <w:rsid w:val="00FD7462"/>
    <w:rsid w:val="00FD75E2"/>
    <w:rsid w:val="00FE0AEF"/>
    <w:rsid w:val="00FE1F3B"/>
    <w:rsid w:val="00FE3495"/>
    <w:rsid w:val="00FE3F2E"/>
    <w:rsid w:val="00FE44C2"/>
    <w:rsid w:val="00FE619F"/>
    <w:rsid w:val="00FE6677"/>
    <w:rsid w:val="00FE6AF2"/>
    <w:rsid w:val="00FE6DBF"/>
    <w:rsid w:val="00FE73C3"/>
    <w:rsid w:val="00FE7654"/>
    <w:rsid w:val="00FF03FB"/>
    <w:rsid w:val="00FF06C9"/>
    <w:rsid w:val="00FF0919"/>
    <w:rsid w:val="00FF2928"/>
    <w:rsid w:val="00FF2EA0"/>
    <w:rsid w:val="00FF421F"/>
    <w:rsid w:val="00FF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9FA8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F3"/>
    <w:rPr>
      <w:sz w:val="24"/>
      <w:szCs w:val="24"/>
      <w:lang w:eastAsia="zh-TW"/>
    </w:rPr>
  </w:style>
  <w:style w:type="paragraph" w:styleId="Heading2">
    <w:name w:val="heading 2"/>
    <w:basedOn w:val="Normal"/>
    <w:next w:val="Normal"/>
    <w:link w:val="Heading2Char"/>
    <w:uiPriority w:val="9"/>
    <w:semiHidden/>
    <w:unhideWhenUsed/>
    <w:qFormat/>
    <w:rsid w:val="009215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A22"/>
    <w:pPr>
      <w:tabs>
        <w:tab w:val="center" w:pos="4320"/>
        <w:tab w:val="right" w:pos="8640"/>
      </w:tabs>
    </w:pPr>
  </w:style>
  <w:style w:type="paragraph" w:styleId="Footer">
    <w:name w:val="footer"/>
    <w:basedOn w:val="Normal"/>
    <w:rsid w:val="00716A22"/>
    <w:pPr>
      <w:tabs>
        <w:tab w:val="center" w:pos="4320"/>
        <w:tab w:val="right" w:pos="8640"/>
      </w:tabs>
    </w:pPr>
  </w:style>
  <w:style w:type="character" w:styleId="PageNumber">
    <w:name w:val="page number"/>
    <w:basedOn w:val="DefaultParagraphFont"/>
    <w:rsid w:val="00F81ACA"/>
  </w:style>
  <w:style w:type="paragraph" w:styleId="BalloonText">
    <w:name w:val="Balloon Text"/>
    <w:basedOn w:val="Normal"/>
    <w:semiHidden/>
    <w:rsid w:val="00D57D1A"/>
    <w:rPr>
      <w:rFonts w:ascii="Tahoma" w:hAnsi="Tahoma" w:cs="Tahoma"/>
      <w:sz w:val="16"/>
      <w:szCs w:val="16"/>
    </w:rPr>
  </w:style>
  <w:style w:type="character" w:styleId="Hyperlink">
    <w:name w:val="Hyperlink"/>
    <w:uiPriority w:val="99"/>
    <w:unhideWhenUsed/>
    <w:rsid w:val="00866FAC"/>
    <w:rPr>
      <w:color w:val="0000FF"/>
      <w:u w:val="single"/>
    </w:rPr>
  </w:style>
  <w:style w:type="paragraph" w:styleId="FootnoteText">
    <w:name w:val="footnote text"/>
    <w:basedOn w:val="Normal"/>
    <w:link w:val="FootnoteTextChar"/>
    <w:uiPriority w:val="99"/>
    <w:unhideWhenUsed/>
    <w:rsid w:val="00241E27"/>
  </w:style>
  <w:style w:type="character" w:customStyle="1" w:styleId="FootnoteTextChar">
    <w:name w:val="Footnote Text Char"/>
    <w:link w:val="FootnoteText"/>
    <w:uiPriority w:val="99"/>
    <w:rsid w:val="00241E27"/>
    <w:rPr>
      <w:sz w:val="24"/>
      <w:szCs w:val="24"/>
      <w:lang w:eastAsia="zh-TW"/>
    </w:rPr>
  </w:style>
  <w:style w:type="character" w:styleId="FootnoteReference">
    <w:name w:val="footnote reference"/>
    <w:uiPriority w:val="99"/>
    <w:unhideWhenUsed/>
    <w:rsid w:val="00241E27"/>
    <w:rPr>
      <w:vertAlign w:val="superscript"/>
    </w:rPr>
  </w:style>
  <w:style w:type="paragraph" w:styleId="ListParagraph">
    <w:name w:val="List Paragraph"/>
    <w:basedOn w:val="Normal"/>
    <w:uiPriority w:val="34"/>
    <w:qFormat/>
    <w:rsid w:val="00E65EC0"/>
    <w:pPr>
      <w:ind w:left="720"/>
      <w:contextualSpacing/>
    </w:pPr>
  </w:style>
  <w:style w:type="paragraph" w:customStyle="1" w:styleId="a">
    <w:name w:val="小經文"/>
    <w:basedOn w:val="Normal"/>
    <w:link w:val="a0"/>
    <w:autoRedefine/>
    <w:rsid w:val="00C065FB"/>
    <w:pPr>
      <w:tabs>
        <w:tab w:val="left" w:pos="3600"/>
        <w:tab w:val="left" w:pos="7380"/>
        <w:tab w:val="left" w:pos="9180"/>
      </w:tabs>
      <w:spacing w:before="100" w:beforeAutospacing="1" w:after="100" w:afterAutospacing="1"/>
      <w:ind w:left="567" w:rightChars="100" w:right="240" w:firstLineChars="200" w:firstLine="480"/>
    </w:pPr>
    <w:rPr>
      <w:rFonts w:ascii="標楷體" w:eastAsia="標楷體" w:hAnsi="標楷體" w:cs="新細明體"/>
      <w:bCs/>
      <w:color w:val="000080"/>
      <w:szCs w:val="22"/>
    </w:rPr>
  </w:style>
  <w:style w:type="character" w:customStyle="1" w:styleId="a0">
    <w:name w:val="小經文 字元"/>
    <w:basedOn w:val="DefaultParagraphFont"/>
    <w:link w:val="a"/>
    <w:rsid w:val="00C065FB"/>
    <w:rPr>
      <w:rFonts w:ascii="標楷體" w:eastAsia="標楷體" w:hAnsi="標楷體" w:cs="新細明體"/>
      <w:bCs/>
      <w:color w:val="000080"/>
      <w:sz w:val="24"/>
      <w:szCs w:val="22"/>
      <w:lang w:eastAsia="zh-TW"/>
    </w:rPr>
  </w:style>
  <w:style w:type="character" w:customStyle="1" w:styleId="Heading2Char">
    <w:name w:val="Heading 2 Char"/>
    <w:basedOn w:val="DefaultParagraphFont"/>
    <w:link w:val="Heading2"/>
    <w:uiPriority w:val="9"/>
    <w:semiHidden/>
    <w:rsid w:val="00921501"/>
    <w:rPr>
      <w:rFonts w:asciiTheme="majorHAnsi" w:eastAsiaTheme="majorEastAsia" w:hAnsiTheme="majorHAnsi" w:cstheme="majorBidi"/>
      <w:b/>
      <w:bCs/>
      <w:color w:val="4F81BD" w:themeColor="accent1"/>
      <w:sz w:val="26"/>
      <w:szCs w:val="26"/>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F3"/>
    <w:rPr>
      <w:sz w:val="24"/>
      <w:szCs w:val="24"/>
      <w:lang w:eastAsia="zh-TW"/>
    </w:rPr>
  </w:style>
  <w:style w:type="paragraph" w:styleId="Heading2">
    <w:name w:val="heading 2"/>
    <w:basedOn w:val="Normal"/>
    <w:next w:val="Normal"/>
    <w:link w:val="Heading2Char"/>
    <w:uiPriority w:val="9"/>
    <w:semiHidden/>
    <w:unhideWhenUsed/>
    <w:qFormat/>
    <w:rsid w:val="009215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A22"/>
    <w:pPr>
      <w:tabs>
        <w:tab w:val="center" w:pos="4320"/>
        <w:tab w:val="right" w:pos="8640"/>
      </w:tabs>
    </w:pPr>
  </w:style>
  <w:style w:type="paragraph" w:styleId="Footer">
    <w:name w:val="footer"/>
    <w:basedOn w:val="Normal"/>
    <w:rsid w:val="00716A22"/>
    <w:pPr>
      <w:tabs>
        <w:tab w:val="center" w:pos="4320"/>
        <w:tab w:val="right" w:pos="8640"/>
      </w:tabs>
    </w:pPr>
  </w:style>
  <w:style w:type="character" w:styleId="PageNumber">
    <w:name w:val="page number"/>
    <w:basedOn w:val="DefaultParagraphFont"/>
    <w:rsid w:val="00F81ACA"/>
  </w:style>
  <w:style w:type="paragraph" w:styleId="BalloonText">
    <w:name w:val="Balloon Text"/>
    <w:basedOn w:val="Normal"/>
    <w:semiHidden/>
    <w:rsid w:val="00D57D1A"/>
    <w:rPr>
      <w:rFonts w:ascii="Tahoma" w:hAnsi="Tahoma" w:cs="Tahoma"/>
      <w:sz w:val="16"/>
      <w:szCs w:val="16"/>
    </w:rPr>
  </w:style>
  <w:style w:type="character" w:styleId="Hyperlink">
    <w:name w:val="Hyperlink"/>
    <w:uiPriority w:val="99"/>
    <w:unhideWhenUsed/>
    <w:rsid w:val="00866FAC"/>
    <w:rPr>
      <w:color w:val="0000FF"/>
      <w:u w:val="single"/>
    </w:rPr>
  </w:style>
  <w:style w:type="paragraph" w:styleId="FootnoteText">
    <w:name w:val="footnote text"/>
    <w:basedOn w:val="Normal"/>
    <w:link w:val="FootnoteTextChar"/>
    <w:uiPriority w:val="99"/>
    <w:unhideWhenUsed/>
    <w:rsid w:val="00241E27"/>
  </w:style>
  <w:style w:type="character" w:customStyle="1" w:styleId="FootnoteTextChar">
    <w:name w:val="Footnote Text Char"/>
    <w:link w:val="FootnoteText"/>
    <w:uiPriority w:val="99"/>
    <w:rsid w:val="00241E27"/>
    <w:rPr>
      <w:sz w:val="24"/>
      <w:szCs w:val="24"/>
      <w:lang w:eastAsia="zh-TW"/>
    </w:rPr>
  </w:style>
  <w:style w:type="character" w:styleId="FootnoteReference">
    <w:name w:val="footnote reference"/>
    <w:uiPriority w:val="99"/>
    <w:unhideWhenUsed/>
    <w:rsid w:val="00241E27"/>
    <w:rPr>
      <w:vertAlign w:val="superscript"/>
    </w:rPr>
  </w:style>
  <w:style w:type="paragraph" w:styleId="ListParagraph">
    <w:name w:val="List Paragraph"/>
    <w:basedOn w:val="Normal"/>
    <w:uiPriority w:val="34"/>
    <w:qFormat/>
    <w:rsid w:val="00E65EC0"/>
    <w:pPr>
      <w:ind w:left="720"/>
      <w:contextualSpacing/>
    </w:pPr>
  </w:style>
  <w:style w:type="paragraph" w:customStyle="1" w:styleId="a">
    <w:name w:val="小經文"/>
    <w:basedOn w:val="Normal"/>
    <w:link w:val="a0"/>
    <w:autoRedefine/>
    <w:rsid w:val="00C065FB"/>
    <w:pPr>
      <w:tabs>
        <w:tab w:val="left" w:pos="3600"/>
        <w:tab w:val="left" w:pos="7380"/>
        <w:tab w:val="left" w:pos="9180"/>
      </w:tabs>
      <w:spacing w:before="100" w:beforeAutospacing="1" w:after="100" w:afterAutospacing="1"/>
      <w:ind w:left="567" w:rightChars="100" w:right="240" w:firstLineChars="200" w:firstLine="480"/>
    </w:pPr>
    <w:rPr>
      <w:rFonts w:ascii="標楷體" w:eastAsia="標楷體" w:hAnsi="標楷體" w:cs="新細明體"/>
      <w:bCs/>
      <w:color w:val="000080"/>
      <w:szCs w:val="22"/>
    </w:rPr>
  </w:style>
  <w:style w:type="character" w:customStyle="1" w:styleId="a0">
    <w:name w:val="小經文 字元"/>
    <w:basedOn w:val="DefaultParagraphFont"/>
    <w:link w:val="a"/>
    <w:rsid w:val="00C065FB"/>
    <w:rPr>
      <w:rFonts w:ascii="標楷體" w:eastAsia="標楷體" w:hAnsi="標楷體" w:cs="新細明體"/>
      <w:bCs/>
      <w:color w:val="000080"/>
      <w:sz w:val="24"/>
      <w:szCs w:val="22"/>
      <w:lang w:eastAsia="zh-TW"/>
    </w:rPr>
  </w:style>
  <w:style w:type="character" w:customStyle="1" w:styleId="Heading2Char">
    <w:name w:val="Heading 2 Char"/>
    <w:basedOn w:val="DefaultParagraphFont"/>
    <w:link w:val="Heading2"/>
    <w:uiPriority w:val="9"/>
    <w:semiHidden/>
    <w:rsid w:val="00921501"/>
    <w:rPr>
      <w:rFonts w:asciiTheme="majorHAnsi" w:eastAsiaTheme="majorEastAsia" w:hAnsiTheme="majorHAnsi" w:cstheme="majorBidi"/>
      <w:b/>
      <w:bCs/>
      <w:color w:val="4F81BD" w:themeColor="accent1"/>
      <w:sz w:val="26"/>
      <w:szCs w:val="2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3289">
      <w:bodyDiv w:val="1"/>
      <w:marLeft w:val="0"/>
      <w:marRight w:val="0"/>
      <w:marTop w:val="0"/>
      <w:marBottom w:val="0"/>
      <w:divBdr>
        <w:top w:val="none" w:sz="0" w:space="0" w:color="auto"/>
        <w:left w:val="none" w:sz="0" w:space="0" w:color="auto"/>
        <w:bottom w:val="none" w:sz="0" w:space="0" w:color="auto"/>
        <w:right w:val="none" w:sz="0" w:space="0" w:color="auto"/>
      </w:divBdr>
    </w:div>
    <w:div w:id="240217981">
      <w:bodyDiv w:val="1"/>
      <w:marLeft w:val="0"/>
      <w:marRight w:val="0"/>
      <w:marTop w:val="0"/>
      <w:marBottom w:val="0"/>
      <w:divBdr>
        <w:top w:val="none" w:sz="0" w:space="0" w:color="auto"/>
        <w:left w:val="none" w:sz="0" w:space="0" w:color="auto"/>
        <w:bottom w:val="none" w:sz="0" w:space="0" w:color="auto"/>
        <w:right w:val="none" w:sz="0" w:space="0" w:color="auto"/>
      </w:divBdr>
    </w:div>
    <w:div w:id="528883503">
      <w:bodyDiv w:val="1"/>
      <w:marLeft w:val="0"/>
      <w:marRight w:val="0"/>
      <w:marTop w:val="0"/>
      <w:marBottom w:val="0"/>
      <w:divBdr>
        <w:top w:val="none" w:sz="0" w:space="0" w:color="auto"/>
        <w:left w:val="none" w:sz="0" w:space="0" w:color="auto"/>
        <w:bottom w:val="none" w:sz="0" w:space="0" w:color="auto"/>
        <w:right w:val="none" w:sz="0" w:space="0" w:color="auto"/>
      </w:divBdr>
    </w:div>
    <w:div w:id="782572812">
      <w:bodyDiv w:val="1"/>
      <w:marLeft w:val="0"/>
      <w:marRight w:val="0"/>
      <w:marTop w:val="0"/>
      <w:marBottom w:val="0"/>
      <w:divBdr>
        <w:top w:val="none" w:sz="0" w:space="0" w:color="auto"/>
        <w:left w:val="none" w:sz="0" w:space="0" w:color="auto"/>
        <w:bottom w:val="none" w:sz="0" w:space="0" w:color="auto"/>
        <w:right w:val="none" w:sz="0" w:space="0" w:color="auto"/>
      </w:divBdr>
    </w:div>
    <w:div w:id="1184171023">
      <w:bodyDiv w:val="1"/>
      <w:marLeft w:val="0"/>
      <w:marRight w:val="0"/>
      <w:marTop w:val="0"/>
      <w:marBottom w:val="0"/>
      <w:divBdr>
        <w:top w:val="none" w:sz="0" w:space="0" w:color="auto"/>
        <w:left w:val="none" w:sz="0" w:space="0" w:color="auto"/>
        <w:bottom w:val="none" w:sz="0" w:space="0" w:color="auto"/>
        <w:right w:val="none" w:sz="0" w:space="0" w:color="auto"/>
      </w:divBdr>
    </w:div>
    <w:div w:id="1200628292">
      <w:bodyDiv w:val="1"/>
      <w:marLeft w:val="0"/>
      <w:marRight w:val="0"/>
      <w:marTop w:val="0"/>
      <w:marBottom w:val="0"/>
      <w:divBdr>
        <w:top w:val="none" w:sz="0" w:space="0" w:color="auto"/>
        <w:left w:val="none" w:sz="0" w:space="0" w:color="auto"/>
        <w:bottom w:val="none" w:sz="0" w:space="0" w:color="auto"/>
        <w:right w:val="none" w:sz="0" w:space="0" w:color="auto"/>
      </w:divBdr>
    </w:div>
    <w:div w:id="1221940651">
      <w:bodyDiv w:val="1"/>
      <w:marLeft w:val="0"/>
      <w:marRight w:val="0"/>
      <w:marTop w:val="0"/>
      <w:marBottom w:val="0"/>
      <w:divBdr>
        <w:top w:val="none" w:sz="0" w:space="0" w:color="auto"/>
        <w:left w:val="none" w:sz="0" w:space="0" w:color="auto"/>
        <w:bottom w:val="none" w:sz="0" w:space="0" w:color="auto"/>
        <w:right w:val="none" w:sz="0" w:space="0" w:color="auto"/>
      </w:divBdr>
    </w:div>
    <w:div w:id="1264648713">
      <w:bodyDiv w:val="1"/>
      <w:marLeft w:val="0"/>
      <w:marRight w:val="0"/>
      <w:marTop w:val="0"/>
      <w:marBottom w:val="0"/>
      <w:divBdr>
        <w:top w:val="none" w:sz="0" w:space="0" w:color="auto"/>
        <w:left w:val="none" w:sz="0" w:space="0" w:color="auto"/>
        <w:bottom w:val="none" w:sz="0" w:space="0" w:color="auto"/>
        <w:right w:val="none" w:sz="0" w:space="0" w:color="auto"/>
      </w:divBdr>
    </w:div>
    <w:div w:id="1320891348">
      <w:bodyDiv w:val="1"/>
      <w:marLeft w:val="0"/>
      <w:marRight w:val="0"/>
      <w:marTop w:val="0"/>
      <w:marBottom w:val="0"/>
      <w:divBdr>
        <w:top w:val="none" w:sz="0" w:space="0" w:color="auto"/>
        <w:left w:val="none" w:sz="0" w:space="0" w:color="auto"/>
        <w:bottom w:val="none" w:sz="0" w:space="0" w:color="auto"/>
        <w:right w:val="none" w:sz="0" w:space="0" w:color="auto"/>
      </w:divBdr>
    </w:div>
    <w:div w:id="1513647112">
      <w:bodyDiv w:val="1"/>
      <w:marLeft w:val="0"/>
      <w:marRight w:val="0"/>
      <w:marTop w:val="0"/>
      <w:marBottom w:val="0"/>
      <w:divBdr>
        <w:top w:val="none" w:sz="0" w:space="0" w:color="auto"/>
        <w:left w:val="none" w:sz="0" w:space="0" w:color="auto"/>
        <w:bottom w:val="none" w:sz="0" w:space="0" w:color="auto"/>
        <w:right w:val="none" w:sz="0" w:space="0" w:color="auto"/>
      </w:divBdr>
    </w:div>
    <w:div w:id="1712072766">
      <w:bodyDiv w:val="1"/>
      <w:marLeft w:val="0"/>
      <w:marRight w:val="0"/>
      <w:marTop w:val="0"/>
      <w:marBottom w:val="0"/>
      <w:divBdr>
        <w:top w:val="none" w:sz="0" w:space="0" w:color="auto"/>
        <w:left w:val="none" w:sz="0" w:space="0" w:color="auto"/>
        <w:bottom w:val="none" w:sz="0" w:space="0" w:color="auto"/>
        <w:right w:val="none" w:sz="0" w:space="0" w:color="auto"/>
      </w:divBdr>
    </w:div>
    <w:div w:id="1843160721">
      <w:bodyDiv w:val="1"/>
      <w:marLeft w:val="0"/>
      <w:marRight w:val="0"/>
      <w:marTop w:val="0"/>
      <w:marBottom w:val="0"/>
      <w:divBdr>
        <w:top w:val="none" w:sz="0" w:space="0" w:color="auto"/>
        <w:left w:val="none" w:sz="0" w:space="0" w:color="auto"/>
        <w:bottom w:val="none" w:sz="0" w:space="0" w:color="auto"/>
        <w:right w:val="none" w:sz="0" w:space="0" w:color="auto"/>
      </w:divBdr>
    </w:div>
    <w:div w:id="1855530560">
      <w:bodyDiv w:val="1"/>
      <w:marLeft w:val="0"/>
      <w:marRight w:val="0"/>
      <w:marTop w:val="0"/>
      <w:marBottom w:val="0"/>
      <w:divBdr>
        <w:top w:val="none" w:sz="0" w:space="0" w:color="auto"/>
        <w:left w:val="none" w:sz="0" w:space="0" w:color="auto"/>
        <w:bottom w:val="none" w:sz="0" w:space="0" w:color="auto"/>
        <w:right w:val="none" w:sz="0" w:space="0" w:color="auto"/>
      </w:divBdr>
    </w:div>
    <w:div w:id="20332598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A2253-4147-C146-9151-5B044190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26</Pages>
  <Words>3187</Words>
  <Characters>18168</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傳道書  第1章</vt:lpstr>
    </vt:vector>
  </TitlesOfParts>
  <Company>Sun Family</Company>
  <LinksUpToDate>false</LinksUpToDate>
  <CharactersWithSpaces>21313</CharactersWithSpaces>
  <SharedDoc>false</SharedDoc>
  <HLinks>
    <vt:vector size="192" baseType="variant">
      <vt:variant>
        <vt:i4>8257631</vt:i4>
      </vt:variant>
      <vt:variant>
        <vt:i4>90</vt:i4>
      </vt:variant>
      <vt:variant>
        <vt:i4>0</vt:i4>
      </vt:variant>
      <vt:variant>
        <vt:i4>5</vt:i4>
      </vt:variant>
      <vt:variant>
        <vt:lpwstr>http://www.studylight.org/lexicons/hebrew/hwview.cgi?n=1947</vt:lpwstr>
      </vt:variant>
      <vt:variant>
        <vt:lpwstr/>
      </vt:variant>
      <vt:variant>
        <vt:i4>7798871</vt:i4>
      </vt:variant>
      <vt:variant>
        <vt:i4>87</vt:i4>
      </vt:variant>
      <vt:variant>
        <vt:i4>0</vt:i4>
      </vt:variant>
      <vt:variant>
        <vt:i4>5</vt:i4>
      </vt:variant>
      <vt:variant>
        <vt:lpwstr>http://www.studylight.org/lexicons/hebrew/hwview.cgi?n=5791</vt:lpwstr>
      </vt:variant>
      <vt:variant>
        <vt:lpwstr/>
      </vt:variant>
      <vt:variant>
        <vt:i4>6684732</vt:i4>
      </vt:variant>
      <vt:variant>
        <vt:i4>84</vt:i4>
      </vt:variant>
      <vt:variant>
        <vt:i4>0</vt:i4>
      </vt:variant>
      <vt:variant>
        <vt:i4>5</vt:i4>
      </vt:variant>
      <vt:variant>
        <vt:lpwstr>http://www.studylight.org/lexicons/greek/gwview.cgi?n=1294</vt:lpwstr>
      </vt:variant>
      <vt:variant>
        <vt:lpwstr/>
      </vt:variant>
      <vt:variant>
        <vt:i4>6357022</vt:i4>
      </vt:variant>
      <vt:variant>
        <vt:i4>81</vt:i4>
      </vt:variant>
      <vt:variant>
        <vt:i4>0</vt:i4>
      </vt:variant>
      <vt:variant>
        <vt:i4>5</vt:i4>
      </vt:variant>
      <vt:variant>
        <vt:lpwstr>http://bible.fhl.net/new/search.php?VERSION=unv&amp;strongflag=1&amp;TABFLAG=1&amp;orig=1&amp;keyword=01294</vt:lpwstr>
      </vt:variant>
      <vt:variant>
        <vt:lpwstr/>
      </vt:variant>
      <vt:variant>
        <vt:i4>6946825</vt:i4>
      </vt:variant>
      <vt:variant>
        <vt:i4>78</vt:i4>
      </vt:variant>
      <vt:variant>
        <vt:i4>0</vt:i4>
      </vt:variant>
      <vt:variant>
        <vt:i4>5</vt:i4>
      </vt:variant>
      <vt:variant>
        <vt:lpwstr>https://bible.fhl.net/new/parsing.php?engs=Eccl&amp;chap=1&amp;sec=15&amp;m</vt:lpwstr>
      </vt:variant>
      <vt:variant>
        <vt:lpwstr/>
      </vt:variant>
      <vt:variant>
        <vt:i4>1835133</vt:i4>
      </vt:variant>
      <vt:variant>
        <vt:i4>75</vt:i4>
      </vt:variant>
      <vt:variant>
        <vt:i4>0</vt:i4>
      </vt:variant>
      <vt:variant>
        <vt:i4>5</vt:i4>
      </vt:variant>
      <vt:variant>
        <vt:lpwstr>https://bible.fhl.net/new/search.php?keyword=%E6%8D%95%E9%A2%A8&amp;submit1=%E6%9F%A5%E8%A9%A2&amp;RANGE=0&amp;range_bid=0&amp;range_eid=0&amp;VERSION=unv&amp;orig=0</vt:lpwstr>
      </vt:variant>
      <vt:variant>
        <vt:lpwstr/>
      </vt:variant>
      <vt:variant>
        <vt:i4>8061008</vt:i4>
      </vt:variant>
      <vt:variant>
        <vt:i4>72</vt:i4>
      </vt:variant>
      <vt:variant>
        <vt:i4>0</vt:i4>
      </vt:variant>
      <vt:variant>
        <vt:i4>5</vt:i4>
      </vt:variant>
      <vt:variant>
        <vt:lpwstr>http://www.studylight.org/lexicons/hebrew/hwview.cgi?n=7475</vt:lpwstr>
      </vt:variant>
      <vt:variant>
        <vt:lpwstr/>
      </vt:variant>
      <vt:variant>
        <vt:i4>7995484</vt:i4>
      </vt:variant>
      <vt:variant>
        <vt:i4>69</vt:i4>
      </vt:variant>
      <vt:variant>
        <vt:i4>0</vt:i4>
      </vt:variant>
      <vt:variant>
        <vt:i4>5</vt:i4>
      </vt:variant>
      <vt:variant>
        <vt:lpwstr>http://www.studylight.org/lexicons/hebrew/hwview.cgi?n=7469</vt:lpwstr>
      </vt:variant>
      <vt:variant>
        <vt:lpwstr/>
      </vt:variant>
      <vt:variant>
        <vt:i4>3080299</vt:i4>
      </vt:variant>
      <vt:variant>
        <vt:i4>66</vt:i4>
      </vt:variant>
      <vt:variant>
        <vt:i4>0</vt:i4>
      </vt:variant>
      <vt:variant>
        <vt:i4>5</vt:i4>
      </vt:variant>
      <vt:variant>
        <vt:lpwstr>https://bible.fhl.net/new/search.php?keyword=%E6%94%BE%E5%9C%A8%E5%BF%83&amp;submit1=%E6%9F%A5%E8%A9%A2&amp;RANGE=0&amp;range_bid=0&amp;range_eid=0&amp;VERSION=unv&amp;orig=0</vt:lpwstr>
      </vt:variant>
      <vt:variant>
        <vt:lpwstr/>
      </vt:variant>
      <vt:variant>
        <vt:i4>1704062</vt:i4>
      </vt:variant>
      <vt:variant>
        <vt:i4>63</vt:i4>
      </vt:variant>
      <vt:variant>
        <vt:i4>0</vt:i4>
      </vt:variant>
      <vt:variant>
        <vt:i4>5</vt:i4>
      </vt:variant>
      <vt:variant>
        <vt:lpwstr>https://bible.fhl.net/new/search.php?keyword=%E5%BF%98%E8%A8%98&amp;submit1=%E6%9F%A5%E8%A9%A2&amp;RANGE=0&amp;range_bid=0&amp;range_eid=0&amp;VERSION=unv&amp;orig=0</vt:lpwstr>
      </vt:variant>
      <vt:variant>
        <vt:lpwstr/>
      </vt:variant>
      <vt:variant>
        <vt:i4>2621559</vt:i4>
      </vt:variant>
      <vt:variant>
        <vt:i4>60</vt:i4>
      </vt:variant>
      <vt:variant>
        <vt:i4>0</vt:i4>
      </vt:variant>
      <vt:variant>
        <vt:i4>5</vt:i4>
      </vt:variant>
      <vt:variant>
        <vt:lpwstr>https://bible.fhl.net/new/parsing.php?engs=Eccl&amp;chap=1&amp;sec=8&amp;m</vt:lpwstr>
      </vt:variant>
      <vt:variant>
        <vt:lpwstr/>
      </vt:variant>
      <vt:variant>
        <vt:i4>7405649</vt:i4>
      </vt:variant>
      <vt:variant>
        <vt:i4>57</vt:i4>
      </vt:variant>
      <vt:variant>
        <vt:i4>0</vt:i4>
      </vt:variant>
      <vt:variant>
        <vt:i4>5</vt:i4>
      </vt:variant>
      <vt:variant>
        <vt:lpwstr>http://www.studylight.org/lexicons/hebrew/hwview.cgi?n=8121</vt:lpwstr>
      </vt:variant>
      <vt:variant>
        <vt:lpwstr/>
      </vt:variant>
      <vt:variant>
        <vt:i4>2949172</vt:i4>
      </vt:variant>
      <vt:variant>
        <vt:i4>54</vt:i4>
      </vt:variant>
      <vt:variant>
        <vt:i4>0</vt:i4>
      </vt:variant>
      <vt:variant>
        <vt:i4>5</vt:i4>
      </vt:variant>
      <vt:variant>
        <vt:lpwstr>https://bible.fhl.net/new/search.php?VERSION=unv&amp;TABFLAG=1&amp;orig=2&amp;strongflag=1&amp;keyword=08121&amp;RANGE=3&amp;range_bid=18&amp;range_eid=22&amp;m</vt:lpwstr>
      </vt:variant>
      <vt:variant>
        <vt:lpwstr/>
      </vt:variant>
      <vt:variant>
        <vt:i4>983094</vt:i4>
      </vt:variant>
      <vt:variant>
        <vt:i4>51</vt:i4>
      </vt:variant>
      <vt:variant>
        <vt:i4>0</vt:i4>
      </vt:variant>
      <vt:variant>
        <vt:i4>5</vt:i4>
      </vt:variant>
      <vt:variant>
        <vt:lpwstr>https://bible.fhl.net/new/s.php?N=1&amp;k=08121&amp;m</vt:lpwstr>
      </vt:variant>
      <vt:variant>
        <vt:lpwstr/>
      </vt:variant>
      <vt:variant>
        <vt:i4>2687095</vt:i4>
      </vt:variant>
      <vt:variant>
        <vt:i4>48</vt:i4>
      </vt:variant>
      <vt:variant>
        <vt:i4>0</vt:i4>
      </vt:variant>
      <vt:variant>
        <vt:i4>5</vt:i4>
      </vt:variant>
      <vt:variant>
        <vt:lpwstr>https://bible.fhl.net/new/parsing.php?engs=Eccl&amp;chap=1&amp;sec=9&amp;m</vt:lpwstr>
      </vt:variant>
      <vt:variant>
        <vt:lpwstr/>
      </vt:variant>
      <vt:variant>
        <vt:i4>7536731</vt:i4>
      </vt:variant>
      <vt:variant>
        <vt:i4>45</vt:i4>
      </vt:variant>
      <vt:variant>
        <vt:i4>0</vt:i4>
      </vt:variant>
      <vt:variant>
        <vt:i4>5</vt:i4>
      </vt:variant>
      <vt:variant>
        <vt:lpwstr>http://www.studylight.org/lexicons/hebrew/hwview.cgi?n=1892</vt:lpwstr>
      </vt:variant>
      <vt:variant>
        <vt:lpwstr/>
      </vt:variant>
      <vt:variant>
        <vt:i4>589834</vt:i4>
      </vt:variant>
      <vt:variant>
        <vt:i4>42</vt:i4>
      </vt:variant>
      <vt:variant>
        <vt:i4>0</vt:i4>
      </vt:variant>
      <vt:variant>
        <vt:i4>5</vt:i4>
      </vt:variant>
      <vt:variant>
        <vt:lpwstr>https://bible.fhl.net/new/search.php?VERSION=unv&amp;strongflag=1&amp;TABFLAG=1&amp;orig=2&amp;keyword=01892</vt:lpwstr>
      </vt:variant>
      <vt:variant>
        <vt:lpwstr/>
      </vt:variant>
      <vt:variant>
        <vt:i4>2228343</vt:i4>
      </vt:variant>
      <vt:variant>
        <vt:i4>39</vt:i4>
      </vt:variant>
      <vt:variant>
        <vt:i4>0</vt:i4>
      </vt:variant>
      <vt:variant>
        <vt:i4>5</vt:i4>
      </vt:variant>
      <vt:variant>
        <vt:lpwstr>https://bible.fhl.net/new/parsing.php?engs=Eccl&amp;chap=1&amp;sec=2&amp;m</vt:lpwstr>
      </vt:variant>
      <vt:variant>
        <vt:lpwstr/>
      </vt:variant>
      <vt:variant>
        <vt:i4>1900552</vt:i4>
      </vt:variant>
      <vt:variant>
        <vt:i4>36</vt:i4>
      </vt:variant>
      <vt:variant>
        <vt:i4>0</vt:i4>
      </vt:variant>
      <vt:variant>
        <vt:i4>5</vt:i4>
      </vt:variant>
      <vt:variant>
        <vt:lpwstr>https://www.churchchina.org/no090501</vt:lpwstr>
      </vt:variant>
      <vt:variant>
        <vt:lpwstr/>
      </vt:variant>
      <vt:variant>
        <vt:i4>4653183</vt:i4>
      </vt:variant>
      <vt:variant>
        <vt:i4>33</vt:i4>
      </vt:variant>
      <vt:variant>
        <vt:i4>0</vt:i4>
      </vt:variant>
      <vt:variant>
        <vt:i4>5</vt:i4>
      </vt:variant>
      <vt:variant>
        <vt:lpwstr>https://bible.fhl.net/new/parsing.php?graph=2&amp;engs=Eccl&amp;chap=1&amp;sec=1&amp;mode=3&amp;m</vt:lpwstr>
      </vt:variant>
      <vt:variant>
        <vt:lpwstr/>
      </vt:variant>
      <vt:variant>
        <vt:i4>196655</vt:i4>
      </vt:variant>
      <vt:variant>
        <vt:i4>30</vt:i4>
      </vt:variant>
      <vt:variant>
        <vt:i4>0</vt:i4>
      </vt:variant>
      <vt:variant>
        <vt:i4>5</vt:i4>
      </vt:variant>
      <vt:variant>
        <vt:lpwstr>http://en.wikipedia.org/wiki/Ecclesiastes</vt:lpwstr>
      </vt:variant>
      <vt:variant>
        <vt:lpwstr/>
      </vt:variant>
      <vt:variant>
        <vt:i4>5963861</vt:i4>
      </vt:variant>
      <vt:variant>
        <vt:i4>27</vt:i4>
      </vt:variant>
      <vt:variant>
        <vt:i4>0</vt:i4>
      </vt:variant>
      <vt:variant>
        <vt:i4>5</vt:i4>
      </vt:variant>
      <vt:variant>
        <vt:lpwstr>http://www.abarim-publications.com/Meaning/Qoheleth.html</vt:lpwstr>
      </vt:variant>
      <vt:variant>
        <vt:lpwstr>.VSelRvmUdqU</vt:lpwstr>
      </vt:variant>
      <vt:variant>
        <vt:i4>8061019</vt:i4>
      </vt:variant>
      <vt:variant>
        <vt:i4>24</vt:i4>
      </vt:variant>
      <vt:variant>
        <vt:i4>0</vt:i4>
      </vt:variant>
      <vt:variant>
        <vt:i4>5</vt:i4>
      </vt:variant>
      <vt:variant>
        <vt:lpwstr>http://www.studylight.org/lexicons/hebrew/hwview.cgi?n=6963</vt:lpwstr>
      </vt:variant>
      <vt:variant>
        <vt:lpwstr/>
      </vt:variant>
      <vt:variant>
        <vt:i4>7864408</vt:i4>
      </vt:variant>
      <vt:variant>
        <vt:i4>21</vt:i4>
      </vt:variant>
      <vt:variant>
        <vt:i4>0</vt:i4>
      </vt:variant>
      <vt:variant>
        <vt:i4>5</vt:i4>
      </vt:variant>
      <vt:variant>
        <vt:lpwstr>http://www.studylight.org/lexicons/hebrew/hwview.cgi?n=6950</vt:lpwstr>
      </vt:variant>
      <vt:variant>
        <vt:lpwstr/>
      </vt:variant>
      <vt:variant>
        <vt:i4>7864411</vt:i4>
      </vt:variant>
      <vt:variant>
        <vt:i4>18</vt:i4>
      </vt:variant>
      <vt:variant>
        <vt:i4>0</vt:i4>
      </vt:variant>
      <vt:variant>
        <vt:i4>5</vt:i4>
      </vt:variant>
      <vt:variant>
        <vt:lpwstr>http://www.studylight.org/lexicons/hebrew/hwview.cgi?n=6953</vt:lpwstr>
      </vt:variant>
      <vt:variant>
        <vt:lpwstr/>
      </vt:variant>
      <vt:variant>
        <vt:i4>2162807</vt:i4>
      </vt:variant>
      <vt:variant>
        <vt:i4>15</vt:i4>
      </vt:variant>
      <vt:variant>
        <vt:i4>0</vt:i4>
      </vt:variant>
      <vt:variant>
        <vt:i4>5</vt:i4>
      </vt:variant>
      <vt:variant>
        <vt:lpwstr>https://bible.fhl.net/new/parsing.php?engs=Eccl&amp;chap=1&amp;sec=1&amp;m</vt:lpwstr>
      </vt:variant>
      <vt:variant>
        <vt:lpwstr/>
      </vt:variant>
      <vt:variant>
        <vt:i4>8323155</vt:i4>
      </vt:variant>
      <vt:variant>
        <vt:i4>12</vt:i4>
      </vt:variant>
      <vt:variant>
        <vt:i4>0</vt:i4>
      </vt:variant>
      <vt:variant>
        <vt:i4>5</vt:i4>
      </vt:variant>
      <vt:variant>
        <vt:lpwstr>http://www.studylight.org/lexicons/hebrew/hwview.cgi?n=1755</vt:lpwstr>
      </vt:variant>
      <vt:variant>
        <vt:lpwstr/>
      </vt:variant>
      <vt:variant>
        <vt:i4>2359415</vt:i4>
      </vt:variant>
      <vt:variant>
        <vt:i4>9</vt:i4>
      </vt:variant>
      <vt:variant>
        <vt:i4>0</vt:i4>
      </vt:variant>
      <vt:variant>
        <vt:i4>5</vt:i4>
      </vt:variant>
      <vt:variant>
        <vt:lpwstr>https://bible.fhl.net/new/parsing.php?engs=Eccl&amp;chap=1&amp;sec=4&amp;m</vt:lpwstr>
      </vt:variant>
      <vt:variant>
        <vt:lpwstr/>
      </vt:variant>
      <vt:variant>
        <vt:i4>7405649</vt:i4>
      </vt:variant>
      <vt:variant>
        <vt:i4>6</vt:i4>
      </vt:variant>
      <vt:variant>
        <vt:i4>0</vt:i4>
      </vt:variant>
      <vt:variant>
        <vt:i4>5</vt:i4>
      </vt:variant>
      <vt:variant>
        <vt:lpwstr>http://www.studylight.org/lexicons/hebrew/hwview.cgi?n=8121</vt:lpwstr>
      </vt:variant>
      <vt:variant>
        <vt:lpwstr/>
      </vt:variant>
      <vt:variant>
        <vt:i4>7864400</vt:i4>
      </vt:variant>
      <vt:variant>
        <vt:i4>3</vt:i4>
      </vt:variant>
      <vt:variant>
        <vt:i4>0</vt:i4>
      </vt:variant>
      <vt:variant>
        <vt:i4>5</vt:i4>
      </vt:variant>
      <vt:variant>
        <vt:lpwstr>http://www.studylight.org/lexicons/hebrew/hwview.cgi?n=3504</vt:lpwstr>
      </vt:variant>
      <vt:variant>
        <vt:lpwstr/>
      </vt:variant>
      <vt:variant>
        <vt:i4>2293879</vt:i4>
      </vt:variant>
      <vt:variant>
        <vt:i4>0</vt:i4>
      </vt:variant>
      <vt:variant>
        <vt:i4>0</vt:i4>
      </vt:variant>
      <vt:variant>
        <vt:i4>5</vt:i4>
      </vt:variant>
      <vt:variant>
        <vt:lpwstr>https://bible.fhl.net/new/parsing.php?engs=Eccl&amp;chap=1&amp;sec=3&amp;m</vt:lpwstr>
      </vt:variant>
      <vt:variant>
        <vt:lpwstr/>
      </vt:variant>
      <vt:variant>
        <vt:i4>7667792</vt:i4>
      </vt:variant>
      <vt:variant>
        <vt:i4>178668</vt:i4>
      </vt:variant>
      <vt:variant>
        <vt:i4>1025</vt:i4>
      </vt:variant>
      <vt:variant>
        <vt:i4>1</vt:i4>
      </vt:variant>
      <vt:variant>
        <vt:lpwstr>Word Work File L_473225846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傳道書  第1章</dc:title>
  <dc:subject/>
  <dc:creator>William Sun</dc:creator>
  <cp:keywords/>
  <dc:description/>
  <cp:lastModifiedBy>Bill Yang</cp:lastModifiedBy>
  <cp:revision>217</cp:revision>
  <cp:lastPrinted>2016-01-29T06:22:00Z</cp:lastPrinted>
  <dcterms:created xsi:type="dcterms:W3CDTF">2016-01-01T22:14:00Z</dcterms:created>
  <dcterms:modified xsi:type="dcterms:W3CDTF">2016-03-27T14:56:00Z</dcterms:modified>
</cp:coreProperties>
</file>